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F62E35" w:rsidP="00F62E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62E35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по проекту планировки и межеванию территории для проектирования и строительства объекта «Обустройство скважин №№ 318, 321 Южно-</w:t>
      </w:r>
      <w:proofErr w:type="spellStart"/>
      <w:r w:rsidRPr="00F62E35">
        <w:rPr>
          <w:rFonts w:ascii="Times New Roman" w:eastAsia="Calibri" w:hAnsi="Times New Roman" w:cs="Times New Roman"/>
          <w:sz w:val="12"/>
          <w:szCs w:val="12"/>
        </w:rPr>
        <w:t>Золотаревского</w:t>
      </w:r>
      <w:proofErr w:type="spellEnd"/>
      <w:r w:rsidRPr="00F62E35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сельского поселения Кутузовский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Pr="00F62E35">
        <w:rPr>
          <w:rFonts w:ascii="Times New Roman" w:eastAsia="Calibri" w:hAnsi="Times New Roman" w:cs="Times New Roman"/>
          <w:sz w:val="12"/>
          <w:szCs w:val="12"/>
        </w:rPr>
        <w:t>08.06.2016 года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A834A8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8E37B0">
        <w:rPr>
          <w:rFonts w:ascii="Times New Roman" w:eastAsia="Calibri" w:hAnsi="Times New Roman" w:cs="Times New Roman"/>
          <w:sz w:val="12"/>
          <w:szCs w:val="12"/>
        </w:rPr>
        <w:t>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83A8E" w:rsidRPr="0015017C" w:rsidRDefault="00C83A8E" w:rsidP="00C83A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5017C" w:rsidRPr="0015017C" w:rsidRDefault="00C83A8E" w:rsidP="0084607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№</w:t>
      </w:r>
      <w:r w:rsidR="008F5D3F">
        <w:rPr>
          <w:rFonts w:ascii="Times New Roman" w:eastAsia="Calibri" w:hAnsi="Times New Roman" w:cs="Times New Roman"/>
          <w:sz w:val="12"/>
          <w:szCs w:val="12"/>
        </w:rPr>
        <w:t>648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8F5D3F">
        <w:rPr>
          <w:rFonts w:ascii="Times New Roman" w:eastAsia="Calibri" w:hAnsi="Times New Roman" w:cs="Times New Roman"/>
          <w:sz w:val="12"/>
          <w:szCs w:val="12"/>
        </w:rPr>
        <w:t xml:space="preserve">08 июня </w:t>
      </w:r>
      <w:r>
        <w:rPr>
          <w:rFonts w:ascii="Times New Roman" w:eastAsia="Calibri" w:hAnsi="Times New Roman" w:cs="Times New Roman"/>
          <w:sz w:val="12"/>
          <w:szCs w:val="12"/>
        </w:rPr>
        <w:t>2016г. «</w:t>
      </w:r>
      <w:r w:rsidR="00846079" w:rsidRPr="00846079">
        <w:rPr>
          <w:rFonts w:ascii="Times New Roman" w:eastAsia="Calibri" w:hAnsi="Times New Roman" w:cs="Times New Roman"/>
          <w:sz w:val="12"/>
          <w:szCs w:val="12"/>
        </w:rPr>
        <w:t>Об утверждении  Порядка предоставления в 2016 году субсидий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 в целях возмещения части затрат в связи с производством сельскохозяйственной продукции в части расходов на  производство продукции животноводства</w:t>
      </w:r>
      <w:r w:rsidR="00846079">
        <w:rPr>
          <w:rFonts w:ascii="Times New Roman" w:eastAsia="Calibri" w:hAnsi="Times New Roman" w:cs="Times New Roman"/>
          <w:sz w:val="12"/>
          <w:szCs w:val="12"/>
        </w:rPr>
        <w:t>»……………</w:t>
      </w:r>
      <w:r w:rsidR="00BD52BD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</w:t>
      </w:r>
      <w:r w:rsidR="00A834A8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BD52BD">
        <w:rPr>
          <w:rFonts w:ascii="Times New Roman" w:eastAsia="Calibri" w:hAnsi="Times New Roman" w:cs="Times New Roman"/>
          <w:sz w:val="12"/>
          <w:szCs w:val="12"/>
        </w:rPr>
        <w:t>………</w:t>
      </w:r>
      <w:r w:rsidR="00846079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8E37B0">
        <w:rPr>
          <w:rFonts w:ascii="Times New Roman" w:eastAsia="Calibri" w:hAnsi="Times New Roman" w:cs="Times New Roman"/>
          <w:sz w:val="12"/>
          <w:szCs w:val="12"/>
        </w:rPr>
        <w:t>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7B5316" w:rsidP="004428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442832">
        <w:rPr>
          <w:rFonts w:ascii="Times New Roman" w:eastAsia="Calibri" w:hAnsi="Times New Roman" w:cs="Times New Roman"/>
          <w:sz w:val="12"/>
          <w:szCs w:val="12"/>
        </w:rPr>
        <w:t>Информационны</w:t>
      </w:r>
      <w:r w:rsidR="00442832" w:rsidRPr="00442832">
        <w:rPr>
          <w:rFonts w:ascii="Times New Roman" w:eastAsia="Calibri" w:hAnsi="Times New Roman" w:cs="Times New Roman"/>
          <w:sz w:val="12"/>
          <w:szCs w:val="12"/>
        </w:rPr>
        <w:t>е сообщени</w:t>
      </w:r>
      <w:r w:rsidR="00442832">
        <w:rPr>
          <w:rFonts w:ascii="Times New Roman" w:eastAsia="Calibri" w:hAnsi="Times New Roman" w:cs="Times New Roman"/>
          <w:sz w:val="12"/>
          <w:szCs w:val="12"/>
        </w:rPr>
        <w:t>я</w:t>
      </w:r>
      <w:r w:rsidR="00442832" w:rsidRPr="00442832">
        <w:rPr>
          <w:rFonts w:ascii="Times New Roman" w:eastAsia="Calibri" w:hAnsi="Times New Roman" w:cs="Times New Roman"/>
          <w:sz w:val="12"/>
          <w:szCs w:val="12"/>
        </w:rPr>
        <w:t xml:space="preserve"> о проведен</w:t>
      </w:r>
      <w:proofErr w:type="gramStart"/>
      <w:r w:rsidR="00442832" w:rsidRPr="00442832">
        <w:rPr>
          <w:rFonts w:ascii="Times New Roman" w:eastAsia="Calibri" w:hAnsi="Times New Roman" w:cs="Times New Roman"/>
          <w:sz w:val="12"/>
          <w:szCs w:val="12"/>
        </w:rPr>
        <w:t>ии ау</w:t>
      </w:r>
      <w:proofErr w:type="gramEnd"/>
      <w:r w:rsidR="00442832" w:rsidRPr="00442832">
        <w:rPr>
          <w:rFonts w:ascii="Times New Roman" w:eastAsia="Calibri" w:hAnsi="Times New Roman" w:cs="Times New Roman"/>
          <w:sz w:val="12"/>
          <w:szCs w:val="12"/>
        </w:rPr>
        <w:t>кцион</w:t>
      </w:r>
      <w:r w:rsidR="00442832">
        <w:rPr>
          <w:rFonts w:ascii="Times New Roman" w:eastAsia="Calibri" w:hAnsi="Times New Roman" w:cs="Times New Roman"/>
          <w:sz w:val="12"/>
          <w:szCs w:val="12"/>
        </w:rPr>
        <w:t>ов……………………………………………………………………</w:t>
      </w:r>
      <w:r w:rsidR="00A834A8">
        <w:rPr>
          <w:rFonts w:ascii="Times New Roman" w:eastAsia="Calibri" w:hAnsi="Times New Roman" w:cs="Times New Roman"/>
          <w:sz w:val="12"/>
          <w:szCs w:val="12"/>
        </w:rPr>
        <w:t>………………..</w:t>
      </w:r>
      <w:r w:rsidR="00442832">
        <w:rPr>
          <w:rFonts w:ascii="Times New Roman" w:eastAsia="Calibri" w:hAnsi="Times New Roman" w:cs="Times New Roman"/>
          <w:sz w:val="12"/>
          <w:szCs w:val="12"/>
        </w:rPr>
        <w:t>……..</w:t>
      </w:r>
      <w:r w:rsidR="00442832" w:rsidRPr="00442832">
        <w:rPr>
          <w:rFonts w:ascii="Times New Roman" w:eastAsia="Calibri" w:hAnsi="Times New Roman" w:cs="Times New Roman"/>
          <w:sz w:val="12"/>
          <w:szCs w:val="12"/>
        </w:rPr>
        <w:t>.</w:t>
      </w:r>
      <w:r w:rsidR="008E37B0">
        <w:rPr>
          <w:rFonts w:ascii="Times New Roman" w:eastAsia="Calibri" w:hAnsi="Times New Roman" w:cs="Times New Roman"/>
          <w:sz w:val="12"/>
          <w:szCs w:val="12"/>
        </w:rPr>
        <w:t>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5757" w:rsidRPr="0015017C" w:rsidRDefault="000E5757" w:rsidP="000E57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5017C" w:rsidRPr="0015017C" w:rsidRDefault="000E5757" w:rsidP="000E575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641 от 07 июня 2016г. «</w:t>
      </w:r>
      <w:r w:rsidR="00BF3FED" w:rsidRPr="00BF3FED">
        <w:rPr>
          <w:rFonts w:ascii="Times New Roman" w:eastAsia="Calibri" w:hAnsi="Times New Roman" w:cs="Times New Roman"/>
          <w:sz w:val="12"/>
          <w:szCs w:val="12"/>
        </w:rPr>
        <w:t>Об изъятии земельного участка и квартир, расположенных в п.г.т.Суходол, ул.</w:t>
      </w:r>
      <w:r w:rsidR="00E070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F3FED" w:rsidRPr="00BF3FED">
        <w:rPr>
          <w:rFonts w:ascii="Times New Roman" w:eastAsia="Calibri" w:hAnsi="Times New Roman" w:cs="Times New Roman"/>
          <w:sz w:val="12"/>
          <w:szCs w:val="12"/>
        </w:rPr>
        <w:t>ДРП-2, д.1 для муниципальных нужд</w:t>
      </w:r>
      <w:r w:rsidR="00BF3FED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</w:t>
      </w:r>
      <w:r w:rsidR="00A834A8">
        <w:rPr>
          <w:rFonts w:ascii="Times New Roman" w:eastAsia="Calibri" w:hAnsi="Times New Roman" w:cs="Times New Roman"/>
          <w:sz w:val="12"/>
          <w:szCs w:val="12"/>
        </w:rPr>
        <w:t>………...</w:t>
      </w:r>
      <w:r w:rsidR="00BF3FED">
        <w:rPr>
          <w:rFonts w:ascii="Times New Roman" w:eastAsia="Calibri" w:hAnsi="Times New Roman" w:cs="Times New Roman"/>
          <w:sz w:val="12"/>
          <w:szCs w:val="12"/>
        </w:rPr>
        <w:t>………………..</w:t>
      </w:r>
      <w:r w:rsidR="008E37B0">
        <w:rPr>
          <w:rFonts w:ascii="Times New Roman" w:eastAsia="Calibri" w:hAnsi="Times New Roman" w:cs="Times New Roman"/>
          <w:sz w:val="12"/>
          <w:szCs w:val="12"/>
        </w:rPr>
        <w:t>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4C36" w:rsidRPr="0015017C" w:rsidRDefault="00FB4C36" w:rsidP="00FB4C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5017C" w:rsidRPr="0015017C" w:rsidRDefault="00FB4C36" w:rsidP="00C312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649 от 08 июня 2016г. «</w:t>
      </w:r>
      <w:r w:rsidR="00C312FA" w:rsidRPr="00C312FA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№ 1 к  Постановлению администрации муниципального района Сергиевский </w:t>
      </w:r>
      <w:r w:rsidR="00C312FA">
        <w:rPr>
          <w:rFonts w:ascii="Times New Roman" w:eastAsia="Calibri" w:hAnsi="Times New Roman" w:cs="Times New Roman"/>
          <w:sz w:val="12"/>
          <w:szCs w:val="12"/>
        </w:rPr>
        <w:t>№</w:t>
      </w:r>
      <w:r w:rsidR="00C312FA" w:rsidRPr="00C312FA">
        <w:rPr>
          <w:rFonts w:ascii="Times New Roman" w:eastAsia="Calibri" w:hAnsi="Times New Roman" w:cs="Times New Roman"/>
          <w:sz w:val="12"/>
          <w:szCs w:val="12"/>
        </w:rPr>
        <w:t>1477 от 20.12.2013г. «Об утверждении муниципальной Программы «Модернизация объектов коммунальной инфраструктуры</w:t>
      </w:r>
      <w:r w:rsidR="00C312F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C312FA" w:rsidRPr="00C312FA">
        <w:rPr>
          <w:rFonts w:ascii="Times New Roman" w:eastAsia="Calibri" w:hAnsi="Times New Roman" w:cs="Times New Roman"/>
          <w:sz w:val="12"/>
          <w:szCs w:val="12"/>
        </w:rPr>
        <w:t>в муниципальном районе Сергиевский Самарской области на 2014-2016гг.»</w:t>
      </w:r>
      <w:r w:rsidR="00C312FA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</w:t>
      </w:r>
      <w:r w:rsidR="00A834A8">
        <w:rPr>
          <w:rFonts w:ascii="Times New Roman" w:eastAsia="Calibri" w:hAnsi="Times New Roman" w:cs="Times New Roman"/>
          <w:sz w:val="12"/>
          <w:szCs w:val="12"/>
        </w:rPr>
        <w:t>……………..</w:t>
      </w:r>
      <w:r w:rsidR="00C312FA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8E37B0">
        <w:rPr>
          <w:rFonts w:ascii="Times New Roman" w:eastAsia="Calibri" w:hAnsi="Times New Roman" w:cs="Times New Roman"/>
          <w:sz w:val="12"/>
          <w:szCs w:val="12"/>
        </w:rPr>
        <w:t>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312FA" w:rsidRPr="0015017C" w:rsidRDefault="00C312FA" w:rsidP="00C31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5017C" w:rsidRPr="0015017C" w:rsidRDefault="00C312FA" w:rsidP="00531A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629 от 06 июня 2016г. «</w:t>
      </w:r>
      <w:r w:rsidR="00531AF4" w:rsidRPr="00531AF4">
        <w:rPr>
          <w:rFonts w:ascii="Times New Roman" w:eastAsia="Calibri" w:hAnsi="Times New Roman" w:cs="Times New Roman"/>
          <w:sz w:val="12"/>
          <w:szCs w:val="12"/>
        </w:rPr>
        <w:t>Об ограничении применения тарифов на холодное водоснабжение и водоотведение</w:t>
      </w:r>
      <w:r w:rsidR="00531AF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531AF4" w:rsidRPr="00531AF4">
        <w:rPr>
          <w:rFonts w:ascii="Times New Roman" w:eastAsia="Calibri" w:hAnsi="Times New Roman" w:cs="Times New Roman"/>
          <w:sz w:val="12"/>
          <w:szCs w:val="12"/>
        </w:rPr>
        <w:t xml:space="preserve"> в муниципальном районе Сергиевский Самарской области</w:t>
      </w:r>
      <w:r w:rsidR="00531AF4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</w:t>
      </w:r>
      <w:r w:rsidR="00A834A8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531AF4">
        <w:rPr>
          <w:rFonts w:ascii="Times New Roman" w:eastAsia="Calibri" w:hAnsi="Times New Roman" w:cs="Times New Roman"/>
          <w:sz w:val="12"/>
          <w:szCs w:val="12"/>
        </w:rPr>
        <w:t>…..</w:t>
      </w:r>
      <w:r w:rsidR="008E37B0">
        <w:rPr>
          <w:rFonts w:ascii="Times New Roman" w:eastAsia="Calibri" w:hAnsi="Times New Roman" w:cs="Times New Roman"/>
          <w:sz w:val="12"/>
          <w:szCs w:val="12"/>
        </w:rPr>
        <w:t>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010B" w:rsidRPr="0015017C" w:rsidRDefault="007E010B" w:rsidP="007E01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5017C" w:rsidRPr="0015017C" w:rsidRDefault="007E010B" w:rsidP="007E010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№</w:t>
      </w:r>
      <w:r w:rsidR="00236F45">
        <w:rPr>
          <w:rFonts w:ascii="Times New Roman" w:eastAsia="Calibri" w:hAnsi="Times New Roman" w:cs="Times New Roman"/>
          <w:sz w:val="12"/>
          <w:szCs w:val="12"/>
        </w:rPr>
        <w:t>640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236F45">
        <w:rPr>
          <w:rFonts w:ascii="Times New Roman" w:eastAsia="Calibri" w:hAnsi="Times New Roman" w:cs="Times New Roman"/>
          <w:sz w:val="12"/>
          <w:szCs w:val="12"/>
        </w:rPr>
        <w:t>07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июня 2016г. «</w:t>
      </w:r>
      <w:r w:rsidRPr="007E010B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№1759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E010B">
        <w:rPr>
          <w:rFonts w:ascii="Times New Roman" w:eastAsia="Calibri" w:hAnsi="Times New Roman" w:cs="Times New Roman"/>
          <w:sz w:val="12"/>
          <w:szCs w:val="12"/>
        </w:rPr>
        <w:t>от 30.12.2015 года «Об утверждении муниципальной программы «Дети муниципального района Сергиевский на 2016 – 2020 годы»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A834A8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8E37B0">
        <w:rPr>
          <w:rFonts w:ascii="Times New Roman" w:eastAsia="Calibri" w:hAnsi="Times New Roman" w:cs="Times New Roman"/>
          <w:sz w:val="12"/>
          <w:szCs w:val="12"/>
        </w:rPr>
        <w:t>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A463D" w:rsidRPr="0015017C" w:rsidRDefault="008A463D" w:rsidP="008A46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5017C" w:rsidRPr="0015017C" w:rsidRDefault="008A463D" w:rsidP="008A46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 xml:space="preserve">630 от 06 июня 2016г.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="00790E0B" w:rsidRPr="00790E0B">
        <w:rPr>
          <w:rFonts w:ascii="Times New Roman" w:eastAsia="Calibri" w:hAnsi="Times New Roman" w:cs="Times New Roman"/>
          <w:sz w:val="12"/>
          <w:szCs w:val="12"/>
        </w:rPr>
        <w:t>Об установлении в 2016 году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 муниципального жилищного фонда,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платы за содержание</w:t>
      </w:r>
      <w:proofErr w:type="gramEnd"/>
      <w:r w:rsidR="00790E0B" w:rsidRPr="00790E0B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="00790E0B" w:rsidRPr="00790E0B">
        <w:rPr>
          <w:rFonts w:ascii="Times New Roman" w:eastAsia="Calibri" w:hAnsi="Times New Roman" w:cs="Times New Roman"/>
          <w:sz w:val="12"/>
          <w:szCs w:val="12"/>
        </w:rPr>
        <w:t>и ремонт жилого помещения для собственников  жилых помещений, которые не приняли решение о выборе способа управления  многоквартирным домом, стоимости услуги по сбору и вывозу твердых коммунальных отходов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для собственников жилых помещений, которые не приняли решение о выборе способа управления многоквартирным домом</w:t>
      </w:r>
      <w:proofErr w:type="gramEnd"/>
      <w:r w:rsidR="00790E0B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</w:t>
      </w:r>
      <w:r w:rsidR="00A834A8">
        <w:rPr>
          <w:rFonts w:ascii="Times New Roman" w:eastAsia="Calibri" w:hAnsi="Times New Roman" w:cs="Times New Roman"/>
          <w:sz w:val="12"/>
          <w:szCs w:val="12"/>
        </w:rPr>
        <w:t>………..</w:t>
      </w:r>
      <w:bookmarkStart w:id="0" w:name="_GoBack"/>
      <w:bookmarkEnd w:id="0"/>
      <w:r w:rsidR="00790E0B">
        <w:rPr>
          <w:rFonts w:ascii="Times New Roman" w:eastAsia="Calibri" w:hAnsi="Times New Roman" w:cs="Times New Roman"/>
          <w:sz w:val="12"/>
          <w:szCs w:val="12"/>
        </w:rPr>
        <w:t>……..</w:t>
      </w:r>
      <w:r w:rsidR="008E37B0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Pr="0015017C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Pr="0015017C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5987" w:rsidRDefault="0058598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5987" w:rsidRDefault="0058598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5987" w:rsidRPr="0015017C" w:rsidRDefault="0058598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6931" w:rsidRDefault="002D69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6931" w:rsidRDefault="002D69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6931" w:rsidRDefault="002D69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6931" w:rsidRDefault="002D69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6931" w:rsidRDefault="002D69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17428" w:rsidRDefault="0061742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E35" w:rsidRDefault="00F62E35" w:rsidP="00F62E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2E35">
        <w:rPr>
          <w:rFonts w:ascii="Times New Roman" w:eastAsia="Calibri" w:hAnsi="Times New Roman" w:cs="Times New Roman"/>
          <w:b/>
          <w:sz w:val="12"/>
          <w:szCs w:val="12"/>
        </w:rPr>
        <w:lastRenderedPageBreak/>
        <w:t xml:space="preserve">Заключение о результатах публичных слушаний по проекту планировки и межеванию территории </w:t>
      </w:r>
    </w:p>
    <w:p w:rsidR="00F62E35" w:rsidRDefault="00F62E35" w:rsidP="00F62E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2E35">
        <w:rPr>
          <w:rFonts w:ascii="Times New Roman" w:eastAsia="Calibri" w:hAnsi="Times New Roman" w:cs="Times New Roman"/>
          <w:b/>
          <w:sz w:val="12"/>
          <w:szCs w:val="12"/>
        </w:rPr>
        <w:t>для проектирования и строительства объекта «Обустройство скважин №№ 318, 321 Южно-</w:t>
      </w:r>
      <w:proofErr w:type="spellStart"/>
      <w:r w:rsidRPr="00F62E35">
        <w:rPr>
          <w:rFonts w:ascii="Times New Roman" w:eastAsia="Calibri" w:hAnsi="Times New Roman" w:cs="Times New Roman"/>
          <w:b/>
          <w:sz w:val="12"/>
          <w:szCs w:val="12"/>
        </w:rPr>
        <w:t>Золотаревского</w:t>
      </w:r>
      <w:proofErr w:type="spellEnd"/>
      <w:r w:rsidRPr="00F62E35">
        <w:rPr>
          <w:rFonts w:ascii="Times New Roman" w:eastAsia="Calibri" w:hAnsi="Times New Roman" w:cs="Times New Roman"/>
          <w:b/>
          <w:sz w:val="12"/>
          <w:szCs w:val="12"/>
        </w:rPr>
        <w:t xml:space="preserve"> месторождения»</w:t>
      </w:r>
    </w:p>
    <w:p w:rsidR="00F62E35" w:rsidRPr="00F62E35" w:rsidRDefault="00F62E35" w:rsidP="00F62E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62E35">
        <w:rPr>
          <w:rFonts w:ascii="Times New Roman" w:eastAsia="Calibri" w:hAnsi="Times New Roman" w:cs="Times New Roman"/>
          <w:b/>
          <w:sz w:val="12"/>
          <w:szCs w:val="12"/>
        </w:rPr>
        <w:t xml:space="preserve"> в границах сельского поселения Кутузовский муниципального района Сергиевский Самарской области</w:t>
      </w:r>
    </w:p>
    <w:p w:rsidR="00F62E35" w:rsidRPr="00F62E35" w:rsidRDefault="00F62E35" w:rsidP="00F62E3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2E35">
        <w:rPr>
          <w:rFonts w:ascii="Times New Roman" w:eastAsia="Calibri" w:hAnsi="Times New Roman" w:cs="Times New Roman"/>
          <w:sz w:val="12"/>
          <w:szCs w:val="12"/>
        </w:rPr>
        <w:t>08.06.2016 года</w:t>
      </w:r>
    </w:p>
    <w:p w:rsidR="00F62E35" w:rsidRPr="00F62E35" w:rsidRDefault="00F62E35" w:rsidP="00F62E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E35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10 мая 2016 года по 08 июня 2016  года.</w:t>
      </w:r>
    </w:p>
    <w:p w:rsidR="00F62E35" w:rsidRPr="00F62E35" w:rsidRDefault="00F62E35" w:rsidP="00F62E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E35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 (место ведения протокола публичных слушаний) в сельском поселении Кутузовский муниципального района Сергиевский Самарской области: 446568, Самарская область, муниципальный район Сергиевский, п. Кутузовский</w:t>
      </w:r>
      <w:proofErr w:type="gramStart"/>
      <w:r w:rsidRPr="00F62E35">
        <w:rPr>
          <w:rFonts w:ascii="Times New Roman" w:eastAsia="Calibri" w:hAnsi="Times New Roman" w:cs="Times New Roman"/>
          <w:sz w:val="12"/>
          <w:szCs w:val="12"/>
        </w:rPr>
        <w:t xml:space="preserve"> ,</w:t>
      </w:r>
      <w:proofErr w:type="gramEnd"/>
      <w:r w:rsidRPr="00F62E35">
        <w:rPr>
          <w:rFonts w:ascii="Times New Roman" w:eastAsia="Calibri" w:hAnsi="Times New Roman" w:cs="Times New Roman"/>
          <w:sz w:val="12"/>
          <w:szCs w:val="12"/>
        </w:rPr>
        <w:t xml:space="preserve"> ул. Центральная, д.26.</w:t>
      </w:r>
    </w:p>
    <w:p w:rsidR="00F62E35" w:rsidRPr="00F62E35" w:rsidRDefault="00F62E35" w:rsidP="00F62E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E35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F62E35">
        <w:rPr>
          <w:rFonts w:ascii="Times New Roman" w:eastAsia="Calibri" w:hAnsi="Times New Roman" w:cs="Times New Roman"/>
          <w:sz w:val="12"/>
          <w:szCs w:val="12"/>
        </w:rPr>
        <w:t>Основание проведения публичных слушаний – Постановление Главы сельского поселения Кутузовский муниципального района Сергиевский  Самарской области № 2 от 05.05.2016г. «О проведении публичных слушаний по проекту планировки и межеванию территории для проектирования и строительства объекта «Обустройство скважин №№ 318, 321 Южно-</w:t>
      </w:r>
      <w:proofErr w:type="spellStart"/>
      <w:r w:rsidRPr="00F62E35">
        <w:rPr>
          <w:rFonts w:ascii="Times New Roman" w:eastAsia="Calibri" w:hAnsi="Times New Roman" w:cs="Times New Roman"/>
          <w:sz w:val="12"/>
          <w:szCs w:val="12"/>
        </w:rPr>
        <w:t>Золотаревского</w:t>
      </w:r>
      <w:proofErr w:type="spellEnd"/>
      <w:r w:rsidRPr="00F62E35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сельского поселения Кутузовский муниципального района Сергиевский Самарской области», опубликованное в газете «Сергиевский вестник»  № 25(142)  от  10.05.2016 г.</w:t>
      </w:r>
      <w:proofErr w:type="gramEnd"/>
    </w:p>
    <w:p w:rsidR="00F62E35" w:rsidRPr="00F62E35" w:rsidRDefault="00F62E35" w:rsidP="00F62E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E35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 – проект планировки и межевания территории для проектирования и строительства объекта «Обустройство скважин №№ 318, 321 Южно-</w:t>
      </w:r>
      <w:proofErr w:type="spellStart"/>
      <w:r w:rsidRPr="00F62E35">
        <w:rPr>
          <w:rFonts w:ascii="Times New Roman" w:eastAsia="Calibri" w:hAnsi="Times New Roman" w:cs="Times New Roman"/>
          <w:sz w:val="12"/>
          <w:szCs w:val="12"/>
        </w:rPr>
        <w:t>Золотаревского</w:t>
      </w:r>
      <w:proofErr w:type="spellEnd"/>
      <w:r w:rsidRPr="00F62E35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сельского поселения Кутузовский муниципального района Сергиевский Самарской области.</w:t>
      </w:r>
    </w:p>
    <w:p w:rsidR="00F62E35" w:rsidRPr="00F62E35" w:rsidRDefault="00F62E35" w:rsidP="00F62E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E35">
        <w:rPr>
          <w:rFonts w:ascii="Times New Roman" w:eastAsia="Calibri" w:hAnsi="Times New Roman" w:cs="Times New Roman"/>
          <w:sz w:val="12"/>
          <w:szCs w:val="12"/>
        </w:rPr>
        <w:t>5. Мероприятие по информированию жителей поселения по вопросу публичных слушаний  проведено в п.</w:t>
      </w:r>
      <w:r w:rsidR="00D9186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62E35">
        <w:rPr>
          <w:rFonts w:ascii="Times New Roman" w:eastAsia="Calibri" w:hAnsi="Times New Roman" w:cs="Times New Roman"/>
          <w:sz w:val="12"/>
          <w:szCs w:val="12"/>
        </w:rPr>
        <w:t>Кутузовский – 16.05.2016 года в 18.00, по адресу: 446568, Самарская область, муниципальный район Сергиевский, п. Кутузовский, ул. Центральная, д.26 - приняли  участие 12 человек.</w:t>
      </w:r>
    </w:p>
    <w:p w:rsidR="00F62E35" w:rsidRPr="00F62E35" w:rsidRDefault="00F62E35" w:rsidP="00F62E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E35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проекту планировки и межеванию территории для проектирования и строительства объекта «Обустройство скважин №№ 318, 321 Южно-</w:t>
      </w:r>
      <w:proofErr w:type="spellStart"/>
      <w:r w:rsidRPr="00F62E35">
        <w:rPr>
          <w:rFonts w:ascii="Times New Roman" w:eastAsia="Calibri" w:hAnsi="Times New Roman" w:cs="Times New Roman"/>
          <w:sz w:val="12"/>
          <w:szCs w:val="12"/>
        </w:rPr>
        <w:t>Золотаревского</w:t>
      </w:r>
      <w:proofErr w:type="spellEnd"/>
      <w:r w:rsidRPr="00F62E35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сельского поселения Кутузовский муниципального района Сергиевский Самарской области,  внесли в протокол публичных слушаний  4  человека.</w:t>
      </w:r>
    </w:p>
    <w:p w:rsidR="00F62E35" w:rsidRPr="00F62E35" w:rsidRDefault="00F62E35" w:rsidP="00F62E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E35">
        <w:rPr>
          <w:rFonts w:ascii="Times New Roman" w:eastAsia="Calibri" w:hAnsi="Times New Roman" w:cs="Times New Roman"/>
          <w:sz w:val="12"/>
          <w:szCs w:val="12"/>
        </w:rPr>
        <w:t xml:space="preserve">7. </w:t>
      </w:r>
      <w:proofErr w:type="gramStart"/>
      <w:r w:rsidRPr="00F62E35">
        <w:rPr>
          <w:rFonts w:ascii="Times New Roman" w:eastAsia="Calibri" w:hAnsi="Times New Roman" w:cs="Times New Roman"/>
          <w:sz w:val="12"/>
          <w:szCs w:val="12"/>
        </w:rPr>
        <w:t>Обобщенные сведения, полученные при учете мнений, выраженных жителями сельского поселения Кутузовский  муниципального района Сергиевский Самарской области и иными заинтересованными лицами, по проекту планировки и межеванию территории для проектирования и строительства объекта «Обустройство скважин №№ 318, 321 Южно-</w:t>
      </w:r>
      <w:proofErr w:type="spellStart"/>
      <w:r w:rsidRPr="00F62E35">
        <w:rPr>
          <w:rFonts w:ascii="Times New Roman" w:eastAsia="Calibri" w:hAnsi="Times New Roman" w:cs="Times New Roman"/>
          <w:sz w:val="12"/>
          <w:szCs w:val="12"/>
        </w:rPr>
        <w:t>Золотаревского</w:t>
      </w:r>
      <w:proofErr w:type="spellEnd"/>
      <w:r w:rsidRPr="00F62E35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сельского поселения Кутузовский муниципального района Сергиевский Самарской области:</w:t>
      </w:r>
      <w:proofErr w:type="gramEnd"/>
    </w:p>
    <w:p w:rsidR="00F62E35" w:rsidRPr="00F62E35" w:rsidRDefault="00F62E35" w:rsidP="00F62E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E35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принятия проекта планировки и межевания территории для проектирования и строительства объекта «Обустройство скважин №№ 318, 321 Южно-</w:t>
      </w:r>
      <w:proofErr w:type="spellStart"/>
      <w:r w:rsidRPr="00F62E35">
        <w:rPr>
          <w:rFonts w:ascii="Times New Roman" w:eastAsia="Calibri" w:hAnsi="Times New Roman" w:cs="Times New Roman"/>
          <w:sz w:val="12"/>
          <w:szCs w:val="12"/>
        </w:rPr>
        <w:t>Золотаревского</w:t>
      </w:r>
      <w:proofErr w:type="spellEnd"/>
      <w:r w:rsidRPr="00F62E35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сельского поселения Кутузовский муниципального района Сергиевский Самарской области и другие мнения, содержащие положительную оценку по вопросу публичных слушаний, высказали 3 человека.</w:t>
      </w:r>
    </w:p>
    <w:p w:rsidR="00F62E35" w:rsidRPr="00F62E35" w:rsidRDefault="00F62E35" w:rsidP="00F62E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E35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F62E35" w:rsidRPr="00F62E35" w:rsidRDefault="00F62E35" w:rsidP="00F62E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E35">
        <w:rPr>
          <w:rFonts w:ascii="Times New Roman" w:eastAsia="Calibri" w:hAnsi="Times New Roman" w:cs="Times New Roman"/>
          <w:sz w:val="12"/>
          <w:szCs w:val="12"/>
        </w:rPr>
        <w:t>7.3. Замечания и предложения по проекту планировки и межеванию территории для проектирования и строительства объекта «Обустройство скважин №№ 318, 321 Южно-</w:t>
      </w:r>
      <w:proofErr w:type="spellStart"/>
      <w:r w:rsidRPr="00F62E35">
        <w:rPr>
          <w:rFonts w:ascii="Times New Roman" w:eastAsia="Calibri" w:hAnsi="Times New Roman" w:cs="Times New Roman"/>
          <w:sz w:val="12"/>
          <w:szCs w:val="12"/>
        </w:rPr>
        <w:t>Золотаревского</w:t>
      </w:r>
      <w:proofErr w:type="spellEnd"/>
      <w:r w:rsidRPr="00F62E35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сельского поселения Кутузовский муниципального района Сергиевский Самарской области, не высказаны.</w:t>
      </w:r>
    </w:p>
    <w:p w:rsidR="00F62E35" w:rsidRPr="00F62E35" w:rsidRDefault="00F62E35" w:rsidP="00F62E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E35">
        <w:rPr>
          <w:rFonts w:ascii="Times New Roman" w:eastAsia="Calibri" w:hAnsi="Times New Roman" w:cs="Times New Roman"/>
          <w:sz w:val="12"/>
          <w:szCs w:val="12"/>
        </w:rPr>
        <w:t xml:space="preserve">8. </w:t>
      </w:r>
      <w:proofErr w:type="gramStart"/>
      <w:r w:rsidRPr="00F62E35">
        <w:rPr>
          <w:rFonts w:ascii="Times New Roman" w:eastAsia="Calibri" w:hAnsi="Times New Roman" w:cs="Times New Roman"/>
          <w:sz w:val="12"/>
          <w:szCs w:val="12"/>
        </w:rPr>
        <w:t>По результатам рассмотрения мнений, замечаний и предложений участников публичных слушаний по проекту планировки и межеванию территории для проектирования и строительства объекта «Обустройство скважин №№ 318, 321 Южно-</w:t>
      </w:r>
      <w:proofErr w:type="spellStart"/>
      <w:r w:rsidRPr="00F62E35">
        <w:rPr>
          <w:rFonts w:ascii="Times New Roman" w:eastAsia="Calibri" w:hAnsi="Times New Roman" w:cs="Times New Roman"/>
          <w:sz w:val="12"/>
          <w:szCs w:val="12"/>
        </w:rPr>
        <w:t>Золотаревского</w:t>
      </w:r>
      <w:proofErr w:type="spellEnd"/>
      <w:r w:rsidRPr="00F62E35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сельского поселения Кутузовский муниципального района Сергиевский Самарской области, рекомендуется направить в администрацию муниципального района Сергиевский проект планировки и межевания территории для проектирования и строительства объекта «Обустройство скважин №№ 318, 321 Южно-</w:t>
      </w:r>
      <w:proofErr w:type="spellStart"/>
      <w:r w:rsidRPr="00F62E35">
        <w:rPr>
          <w:rFonts w:ascii="Times New Roman" w:eastAsia="Calibri" w:hAnsi="Times New Roman" w:cs="Times New Roman"/>
          <w:sz w:val="12"/>
          <w:szCs w:val="12"/>
        </w:rPr>
        <w:t>Золотаревского</w:t>
      </w:r>
      <w:proofErr w:type="spellEnd"/>
      <w:r w:rsidRPr="00F62E35">
        <w:rPr>
          <w:rFonts w:ascii="Times New Roman" w:eastAsia="Calibri" w:hAnsi="Times New Roman" w:cs="Times New Roman"/>
          <w:sz w:val="12"/>
          <w:szCs w:val="12"/>
        </w:rPr>
        <w:t xml:space="preserve"> месторождения</w:t>
      </w:r>
      <w:proofErr w:type="gramEnd"/>
      <w:r w:rsidRPr="00F62E35">
        <w:rPr>
          <w:rFonts w:ascii="Times New Roman" w:eastAsia="Calibri" w:hAnsi="Times New Roman" w:cs="Times New Roman"/>
          <w:sz w:val="12"/>
          <w:szCs w:val="12"/>
        </w:rPr>
        <w:t>» в границах сельского поселения Кутузовский муниципального района Сергиевский Самарской области для принятия решения об утверждении документации по планировке территории</w:t>
      </w:r>
      <w:r w:rsidRPr="00F62E35">
        <w:rPr>
          <w:rFonts w:ascii="Times New Roman" w:eastAsia="Calibri" w:hAnsi="Times New Roman" w:cs="Times New Roman"/>
          <w:bCs/>
          <w:sz w:val="12"/>
          <w:szCs w:val="12"/>
        </w:rPr>
        <w:t>.</w:t>
      </w:r>
    </w:p>
    <w:p w:rsidR="00F62E35" w:rsidRPr="00F62E35" w:rsidRDefault="00F62E35" w:rsidP="00F62E3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E35" w:rsidRPr="00F62E35" w:rsidRDefault="00F62E35" w:rsidP="00F62E3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2E35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F62E35" w:rsidRDefault="00F62E35" w:rsidP="00F62E3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2E3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62E35" w:rsidRPr="00F62E35" w:rsidRDefault="00F62E35" w:rsidP="00F62E3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2E35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62E35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7A6221" w:rsidRPr="0015017C" w:rsidRDefault="007A6221" w:rsidP="007A622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A6221" w:rsidRPr="0015017C" w:rsidRDefault="007A6221" w:rsidP="007A62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A6221" w:rsidRPr="0015017C" w:rsidRDefault="007A6221" w:rsidP="007A62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A6221" w:rsidRPr="0015017C" w:rsidRDefault="007A6221" w:rsidP="007A62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A6221" w:rsidRPr="0015017C" w:rsidRDefault="007A6221" w:rsidP="007A62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A6221" w:rsidRPr="0015017C" w:rsidRDefault="00BC305F" w:rsidP="007A62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08 июня </w:t>
      </w:r>
      <w:r w:rsidR="007A6221" w:rsidRPr="0015017C">
        <w:rPr>
          <w:rFonts w:ascii="Times New Roman" w:eastAsia="Calibri" w:hAnsi="Times New Roman" w:cs="Times New Roman"/>
          <w:sz w:val="12"/>
          <w:szCs w:val="12"/>
        </w:rPr>
        <w:t xml:space="preserve">2016г.                               </w:t>
      </w:r>
      <w:r w:rsidR="007A622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A6221" w:rsidRPr="0015017C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="007A622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A6221" w:rsidRPr="0015017C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A6221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="007A6221"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7A6221"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</w:t>
      </w:r>
      <w:r w:rsidR="007A6221">
        <w:rPr>
          <w:rFonts w:ascii="Times New Roman" w:eastAsia="Calibri" w:hAnsi="Times New Roman" w:cs="Times New Roman"/>
          <w:sz w:val="12"/>
          <w:szCs w:val="12"/>
        </w:rPr>
        <w:t xml:space="preserve">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648</w:t>
      </w:r>
    </w:p>
    <w:p w:rsidR="00E0258C" w:rsidRDefault="00E0258C" w:rsidP="00E0258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258C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 Порядка предоставления в 2016 году субсидий сельскохозяйственным товаропроизводителям </w:t>
      </w:r>
    </w:p>
    <w:p w:rsidR="00E0258C" w:rsidRDefault="00E0258C" w:rsidP="00E0258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258C">
        <w:rPr>
          <w:rFonts w:ascii="Times New Roman" w:eastAsia="Calibri" w:hAnsi="Times New Roman" w:cs="Times New Roman"/>
          <w:b/>
          <w:sz w:val="12"/>
          <w:szCs w:val="12"/>
        </w:rPr>
        <w:t xml:space="preserve">и организациям агропромышленного комплекса, осуществляющим свою деятельность на территории </w:t>
      </w:r>
    </w:p>
    <w:p w:rsidR="00E0258C" w:rsidRPr="00E0258C" w:rsidRDefault="00E0258C" w:rsidP="00E0258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258C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Самарской области,  в целях возмещения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части затрат в связи </w:t>
      </w:r>
      <w:r w:rsidRPr="00E0258C">
        <w:rPr>
          <w:rFonts w:ascii="Times New Roman" w:eastAsia="Calibri" w:hAnsi="Times New Roman" w:cs="Times New Roman"/>
          <w:b/>
          <w:sz w:val="12"/>
          <w:szCs w:val="12"/>
        </w:rPr>
        <w:t>с производством сельскохозяйственной продукции в части расходов на  производство продукции животноводства</w:t>
      </w:r>
    </w:p>
    <w:p w:rsidR="00E0258C" w:rsidRPr="00E0258C" w:rsidRDefault="00E0258C" w:rsidP="00E025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258C" w:rsidRPr="00E0258C" w:rsidRDefault="00E0258C" w:rsidP="00E025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258C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 от 31.07.1998 года №145-ФЗ, Федеральным законом Российской Федерации от 06.10.2003 года №131-ФЗ «Об общих принципах организации местного самоуправления в Российской Федерации», Уставом муниципального района Сергиевский, Администрация муниципального района Сергиевский</w:t>
      </w:r>
    </w:p>
    <w:p w:rsidR="00E0258C" w:rsidRPr="00E0258C" w:rsidRDefault="00E0258C" w:rsidP="00E025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0258C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0258C" w:rsidRPr="00E0258C" w:rsidRDefault="00E0258C" w:rsidP="00E025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258C">
        <w:rPr>
          <w:rFonts w:ascii="Times New Roman" w:eastAsia="Calibri" w:hAnsi="Times New Roman" w:cs="Times New Roman"/>
          <w:sz w:val="12"/>
          <w:szCs w:val="12"/>
        </w:rPr>
        <w:t>1. Утвердить прилагаемый Порядок предоставления в 2016 году субсидий сельскохозяйственным товаропроизводителям и организациям агропромышленного</w:t>
      </w:r>
    </w:p>
    <w:p w:rsidR="00E0258C" w:rsidRPr="00E0258C" w:rsidRDefault="00E0258C" w:rsidP="00E025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0258C">
        <w:rPr>
          <w:rFonts w:ascii="Times New Roman" w:eastAsia="Calibri" w:hAnsi="Times New Roman" w:cs="Times New Roman"/>
          <w:sz w:val="12"/>
          <w:szCs w:val="12"/>
        </w:rPr>
        <w:t>комплекса, осуществляющим свою деятельность на территории муниципального района Сергиевский Самарской области, в целях возмещения части затрат в связи с производством сельскохозяйственной продукции в части расходов на производство продукции животноводства (Приложение №1).</w:t>
      </w:r>
      <w:proofErr w:type="gramEnd"/>
    </w:p>
    <w:p w:rsidR="00E0258C" w:rsidRPr="00E0258C" w:rsidRDefault="00E0258C" w:rsidP="00E025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258C">
        <w:rPr>
          <w:rFonts w:ascii="Times New Roman" w:eastAsia="Calibri" w:hAnsi="Times New Roman" w:cs="Times New Roman"/>
          <w:sz w:val="12"/>
          <w:szCs w:val="12"/>
        </w:rPr>
        <w:t>2. Признать утратившими силу:</w:t>
      </w:r>
    </w:p>
    <w:p w:rsidR="00E0258C" w:rsidRPr="00E0258C" w:rsidRDefault="00E0258C" w:rsidP="00E025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258C">
        <w:rPr>
          <w:rFonts w:ascii="Times New Roman" w:eastAsia="Calibri" w:hAnsi="Times New Roman" w:cs="Times New Roman"/>
          <w:sz w:val="12"/>
          <w:szCs w:val="12"/>
        </w:rPr>
        <w:t xml:space="preserve">2.1. </w:t>
      </w:r>
      <w:proofErr w:type="gramStart"/>
      <w:r w:rsidRPr="00E0258C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 от 25.05.2015 года №726 «Об утверждении  Порядка предоставления в 2015 году субсидий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 в целях возмещения  части затрат в связи  с производством сельскохозяйственной продукции в части расходов на  производство продукции животноводства».</w:t>
      </w:r>
      <w:proofErr w:type="gramEnd"/>
    </w:p>
    <w:p w:rsidR="00E0258C" w:rsidRPr="00E0258C" w:rsidRDefault="00E0258C" w:rsidP="00E025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258C">
        <w:rPr>
          <w:rFonts w:ascii="Times New Roman" w:eastAsia="Calibri" w:hAnsi="Times New Roman" w:cs="Times New Roman"/>
          <w:sz w:val="12"/>
          <w:szCs w:val="12"/>
        </w:rPr>
        <w:t xml:space="preserve">2.2. </w:t>
      </w:r>
      <w:proofErr w:type="gramStart"/>
      <w:r w:rsidRPr="00E0258C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 от 23.12.2015 года №1680 «О внесении изменений в постановление Администрации муниципального района Сергиевский  от 25.05.2015 года №726 «Об утверждении  Порядка предоставления в 2015 году субсидий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 в целях возмещения  части затрат в связи  с производством сельскохозяйственной продукции в части расходов</w:t>
      </w:r>
      <w:proofErr w:type="gramEnd"/>
      <w:r w:rsidRPr="00E0258C">
        <w:rPr>
          <w:rFonts w:ascii="Times New Roman" w:eastAsia="Calibri" w:hAnsi="Times New Roman" w:cs="Times New Roman"/>
          <w:sz w:val="12"/>
          <w:szCs w:val="12"/>
        </w:rPr>
        <w:t xml:space="preserve"> на  производство продукции животноводства».</w:t>
      </w:r>
    </w:p>
    <w:p w:rsidR="00E0258C" w:rsidRPr="00E0258C" w:rsidRDefault="00E0258C" w:rsidP="00E025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258C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E0258C" w:rsidRPr="00E0258C" w:rsidRDefault="00E0258C" w:rsidP="00E025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258C">
        <w:rPr>
          <w:rFonts w:ascii="Times New Roman" w:eastAsia="Calibri" w:hAnsi="Times New Roman" w:cs="Times New Roman"/>
          <w:sz w:val="12"/>
          <w:szCs w:val="12"/>
        </w:rPr>
        <w:lastRenderedPageBreak/>
        <w:t>4.Настоящее постановление вступает в силу со дня официального опубликования.</w:t>
      </w:r>
    </w:p>
    <w:p w:rsidR="00E0258C" w:rsidRPr="00E0258C" w:rsidRDefault="00E0258C" w:rsidP="00E025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258C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E0258C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0258C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руководителя Управления сельского хозяйства администрации муниципального района Сергиевский Трифонова И.В.</w:t>
      </w:r>
    </w:p>
    <w:p w:rsidR="00E0258C" w:rsidRDefault="00E0258C" w:rsidP="00E0258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258C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E73612" w:rsidRDefault="00E0258C" w:rsidP="00E0258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258C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E73612" w:rsidRDefault="00E73612" w:rsidP="007347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67451" w:rsidRPr="0015017C" w:rsidRDefault="00867451" w:rsidP="008674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867451" w:rsidRPr="0015017C" w:rsidRDefault="00867451" w:rsidP="008674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867451" w:rsidRPr="0015017C" w:rsidRDefault="00867451" w:rsidP="008674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67451" w:rsidRDefault="00867451" w:rsidP="00867451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№</w:t>
      </w:r>
      <w:r w:rsidR="00A71108">
        <w:rPr>
          <w:rFonts w:ascii="Times New Roman" w:hAnsi="Times New Roman"/>
          <w:i/>
          <w:sz w:val="12"/>
          <w:szCs w:val="12"/>
        </w:rPr>
        <w:t>648</w:t>
      </w:r>
      <w:r>
        <w:rPr>
          <w:rFonts w:ascii="Times New Roman" w:hAnsi="Times New Roman"/>
          <w:i/>
          <w:sz w:val="12"/>
          <w:szCs w:val="12"/>
        </w:rPr>
        <w:t xml:space="preserve"> от “</w:t>
      </w:r>
      <w:r w:rsidR="00A71108">
        <w:rPr>
          <w:rFonts w:ascii="Times New Roman" w:hAnsi="Times New Roman"/>
          <w:i/>
          <w:sz w:val="12"/>
          <w:szCs w:val="12"/>
        </w:rPr>
        <w:t>08</w:t>
      </w:r>
      <w:r w:rsidRPr="0015017C">
        <w:rPr>
          <w:rFonts w:ascii="Times New Roman" w:hAnsi="Times New Roman"/>
          <w:i/>
          <w:sz w:val="12"/>
          <w:szCs w:val="12"/>
        </w:rPr>
        <w:t xml:space="preserve">” </w:t>
      </w:r>
      <w:r w:rsidR="00A71108">
        <w:rPr>
          <w:rFonts w:ascii="Times New Roman" w:hAnsi="Times New Roman"/>
          <w:i/>
          <w:sz w:val="12"/>
          <w:szCs w:val="12"/>
        </w:rPr>
        <w:t>июня</w:t>
      </w:r>
      <w:r w:rsidRPr="0015017C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00A26">
        <w:rPr>
          <w:rFonts w:ascii="Times New Roman" w:eastAsia="Calibri" w:hAnsi="Times New Roman" w:cs="Times New Roman"/>
          <w:b/>
          <w:bCs/>
          <w:sz w:val="12"/>
          <w:szCs w:val="12"/>
        </w:rPr>
        <w:t>ПОРЯДОК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00A26">
        <w:rPr>
          <w:rFonts w:ascii="Times New Roman" w:eastAsia="Calibri" w:hAnsi="Times New Roman" w:cs="Times New Roman"/>
          <w:b/>
          <w:bCs/>
          <w:sz w:val="12"/>
          <w:szCs w:val="12"/>
        </w:rPr>
        <w:t>предоставления в 2016 году субсидий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в целях возмещения части затрат в связи с производством сельскохозяйственной продукции в части расходов на производство продукции животноводства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>1. Настоящий Порядок определяет механизм предоставления в 2016 году субсидий за счет средств местного бюджета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в целях возмещения части затрат в связи с производством сельскохозяйственной продукции в части расходов на производство продукции животноводства (далее – субсидии).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00A26">
        <w:rPr>
          <w:rFonts w:ascii="Times New Roman" w:eastAsia="Calibri" w:hAnsi="Times New Roman" w:cs="Times New Roman"/>
          <w:sz w:val="12"/>
          <w:szCs w:val="12"/>
        </w:rPr>
        <w:t>В целях настоящего Порядка под организацией агропромышленного комплекса понимается юридическое лицо любой организационно-правовой формы (за исключением государственных (муниципальных) учреждений), осуществляющее на территории муниципального района Сергиевский Самарской области производство сельскохозяйственной продукции, её первичную и последующую (промышленную) переработку (в том числе на арендованных основных средствах), включенной в перечень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утвержденный постановлением</w:t>
      </w:r>
      <w:proofErr w:type="gramEnd"/>
      <w:r w:rsidRPr="00E00A26">
        <w:rPr>
          <w:rFonts w:ascii="Times New Roman" w:eastAsia="Calibri" w:hAnsi="Times New Roman" w:cs="Times New Roman"/>
          <w:sz w:val="12"/>
          <w:szCs w:val="12"/>
        </w:rPr>
        <w:t xml:space="preserve"> Правительства Российской Федерации от 11.06.2008 № 446 (далее – организация агропромышленного комплекса).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 xml:space="preserve">2. Субсидии предоставляются </w:t>
      </w:r>
      <w:proofErr w:type="gramStart"/>
      <w:r w:rsidRPr="00E00A26">
        <w:rPr>
          <w:rFonts w:ascii="Times New Roman" w:eastAsia="Calibri" w:hAnsi="Times New Roman" w:cs="Times New Roman"/>
          <w:sz w:val="12"/>
          <w:szCs w:val="12"/>
        </w:rPr>
        <w:t>в соответствии со сводной бюджетной росписью местного бюджета на соответствующий финансовый год в пределах лимитов бюджетных обязательств по предоставлению</w:t>
      </w:r>
      <w:proofErr w:type="gramEnd"/>
      <w:r w:rsidRPr="00E00A26">
        <w:rPr>
          <w:rFonts w:ascii="Times New Roman" w:eastAsia="Calibri" w:hAnsi="Times New Roman" w:cs="Times New Roman"/>
          <w:sz w:val="12"/>
          <w:szCs w:val="12"/>
        </w:rPr>
        <w:t xml:space="preserve"> субсидий, утверждаемых в установленном порядке администрации муниципального района Сергиевский  Самарской области  (далее – Администрация).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00A26">
        <w:rPr>
          <w:rFonts w:ascii="Times New Roman" w:eastAsia="Calibri" w:hAnsi="Times New Roman" w:cs="Times New Roman"/>
          <w:sz w:val="12"/>
          <w:szCs w:val="12"/>
        </w:rPr>
        <w:t>3.Субсидии предоставляются сельскохозяйственным товаропроизводителям, признанным таковыми в соответствии с частью 1 и пунктом 3 части 2 статьи 3 Федерального закона «О развитии сельского хозяйства» (далее – сельскохозяйственные товаропроизводители) и организациям агропромышленного комплекса, осуществляющим производство сельскохозяйственной продукции в Самарской области (далее – производители).</w:t>
      </w:r>
      <w:proofErr w:type="gramEnd"/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>4. Субсидии не предоставляются: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>государственным (муниципальным) учреждениям;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>производителям: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>находящимся в процессе ликвидации, а также признанным в установленном порядке банкротами и в отношении которых открыта процедура конкурсного производства;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00A26">
        <w:rPr>
          <w:rFonts w:ascii="Times New Roman" w:eastAsia="Calibri" w:hAnsi="Times New Roman" w:cs="Times New Roman"/>
          <w:sz w:val="12"/>
          <w:szCs w:val="12"/>
        </w:rPr>
        <w:t>имеющим</w:t>
      </w:r>
      <w:proofErr w:type="gramEnd"/>
      <w:r w:rsidRPr="00E00A26">
        <w:rPr>
          <w:rFonts w:ascii="Times New Roman" w:eastAsia="Calibri" w:hAnsi="Times New Roman" w:cs="Times New Roman"/>
          <w:sz w:val="12"/>
          <w:szCs w:val="12"/>
        </w:rPr>
        <w:t xml:space="preserve"> просроченную задолженность по возврату бюджетного кредита, предоставленного производителю из областного бюджета;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00A26">
        <w:rPr>
          <w:rFonts w:ascii="Times New Roman" w:eastAsia="Calibri" w:hAnsi="Times New Roman" w:cs="Times New Roman"/>
          <w:sz w:val="12"/>
          <w:szCs w:val="12"/>
        </w:rPr>
        <w:t>имеющим неисполненную обязанность по уплате налогов, сборов, пеней, процентов за пользование бюджетными средствами, штрафов, подлежащих уплате в соответствии с законодательством о налогах и сборах Российской Федерации;</w:t>
      </w:r>
      <w:proofErr w:type="gramEnd"/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 xml:space="preserve">не </w:t>
      </w:r>
      <w:proofErr w:type="gramStart"/>
      <w:r w:rsidRPr="00E00A26">
        <w:rPr>
          <w:rFonts w:ascii="Times New Roman" w:eastAsia="Calibri" w:hAnsi="Times New Roman" w:cs="Times New Roman"/>
          <w:sz w:val="12"/>
          <w:szCs w:val="12"/>
        </w:rPr>
        <w:t>имеющим</w:t>
      </w:r>
      <w:proofErr w:type="gramEnd"/>
      <w:r w:rsidRPr="00E00A26">
        <w:rPr>
          <w:rFonts w:ascii="Times New Roman" w:eastAsia="Calibri" w:hAnsi="Times New Roman" w:cs="Times New Roman"/>
          <w:sz w:val="12"/>
          <w:szCs w:val="12"/>
        </w:rPr>
        <w:t xml:space="preserve"> поголовье коров на дату подачи заявления о предоставлении субсидий;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00A26">
        <w:rPr>
          <w:rFonts w:ascii="Times New Roman" w:eastAsia="Calibri" w:hAnsi="Times New Roman" w:cs="Times New Roman"/>
          <w:sz w:val="12"/>
          <w:szCs w:val="12"/>
        </w:rPr>
        <w:t>имеющим просроченную задолженность по обязательным платежам в государственные внебюджетные фонды Российской Федерации;</w:t>
      </w:r>
      <w:proofErr w:type="gramEnd"/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 xml:space="preserve">5. Субсидии предоставляются производителям, соответствующим требованиям </w:t>
      </w:r>
      <w:hyperlink w:anchor="Par231" w:history="1">
        <w:r w:rsidRPr="00E00A26">
          <w:rPr>
            <w:rStyle w:val="ae"/>
            <w:rFonts w:ascii="Times New Roman" w:eastAsia="Calibri" w:hAnsi="Times New Roman" w:cs="Times New Roman"/>
            <w:sz w:val="12"/>
            <w:szCs w:val="12"/>
          </w:rPr>
          <w:t xml:space="preserve">пунктов </w:t>
        </w:r>
      </w:hyperlink>
      <w:r w:rsidRPr="00E00A26">
        <w:rPr>
          <w:rFonts w:ascii="Times New Roman" w:eastAsia="Calibri" w:hAnsi="Times New Roman" w:cs="Times New Roman"/>
          <w:sz w:val="12"/>
          <w:szCs w:val="12"/>
        </w:rPr>
        <w:t xml:space="preserve">3, </w:t>
      </w:r>
      <w:hyperlink w:anchor="Par234" w:history="1">
        <w:r w:rsidRPr="00E00A26">
          <w:rPr>
            <w:rStyle w:val="ae"/>
            <w:rFonts w:ascii="Times New Roman" w:eastAsia="Calibri" w:hAnsi="Times New Roman" w:cs="Times New Roman"/>
            <w:sz w:val="12"/>
            <w:szCs w:val="12"/>
          </w:rPr>
          <w:t>4</w:t>
        </w:r>
      </w:hyperlink>
      <w:r w:rsidRPr="00E00A26">
        <w:rPr>
          <w:rFonts w:ascii="Times New Roman" w:eastAsia="Calibri" w:hAnsi="Times New Roman" w:cs="Times New Roman"/>
          <w:sz w:val="12"/>
          <w:szCs w:val="12"/>
        </w:rPr>
        <w:t xml:space="preserve"> настоящего Порядка (далее - получатели), в целях возмещения понесенных ими в IV квартале предыдущего и I - III кварталах текущего финансовых годов затрат на производство продукции животноводства (за исключением затрат, ранее возмещенных в соответствии с действующим законодательством).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>6. После получения субсидии получатели обязаны соблюдать следующие условия: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>представление получателями в Управление сельского хозяйства администрации муниципального района Сергиевский (далее - Управление) в течение финансового года, в котором предоставлена субсидия, и по его итогам отчетности о финансово-экономическом состоянии получателей по форме и в сроки, устанавливаемые в соответствии с действующим законодательством Министерством сельского хозяйства Российской Федерации;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proofErr w:type="gramStart"/>
      <w:r w:rsidRPr="00E00A26">
        <w:rPr>
          <w:rFonts w:ascii="Times New Roman" w:eastAsia="Calibri" w:hAnsi="Times New Roman" w:cs="Times New Roman"/>
          <w:sz w:val="12"/>
          <w:szCs w:val="12"/>
        </w:rPr>
        <w:t>неснижение</w:t>
      </w:r>
      <w:proofErr w:type="spellEnd"/>
      <w:r w:rsidRPr="00E00A26">
        <w:rPr>
          <w:rFonts w:ascii="Times New Roman" w:eastAsia="Calibri" w:hAnsi="Times New Roman" w:cs="Times New Roman"/>
          <w:sz w:val="12"/>
          <w:szCs w:val="12"/>
        </w:rPr>
        <w:t xml:space="preserve"> поголовья молочных коров на конец отчетного периода в течение текущего финансового года, в котором предоставлена субсидия, по отношению к показателю по состоянию на 1 января 2016 года (за исключением случаев невозможности выполнения данного условия вследствие непреодолимой силы, то есть чрезвычайных и непредотвратимых обстоятельств) (если получатель начал осуществлять деятельность, указанную в абзаце первом пункта 7 настоящего Порядка, до 1 января</w:t>
      </w:r>
      <w:proofErr w:type="gramEnd"/>
      <w:r w:rsidRPr="00E00A26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E00A26">
        <w:rPr>
          <w:rFonts w:ascii="Times New Roman" w:eastAsia="Calibri" w:hAnsi="Times New Roman" w:cs="Times New Roman"/>
          <w:sz w:val="12"/>
          <w:szCs w:val="12"/>
        </w:rPr>
        <w:t>2016 года);</w:t>
      </w:r>
      <w:proofErr w:type="gramEnd"/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proofErr w:type="gramStart"/>
      <w:r w:rsidRPr="00E00A26">
        <w:rPr>
          <w:rFonts w:ascii="Times New Roman" w:eastAsia="Calibri" w:hAnsi="Times New Roman" w:cs="Times New Roman"/>
          <w:sz w:val="12"/>
          <w:szCs w:val="12"/>
        </w:rPr>
        <w:t>неснижение</w:t>
      </w:r>
      <w:proofErr w:type="spellEnd"/>
      <w:r w:rsidRPr="00E00A26">
        <w:rPr>
          <w:rFonts w:ascii="Times New Roman" w:eastAsia="Calibri" w:hAnsi="Times New Roman" w:cs="Times New Roman"/>
          <w:sz w:val="12"/>
          <w:szCs w:val="12"/>
        </w:rPr>
        <w:t xml:space="preserve"> поголовья молочных коров на конец отчетного периода в течение текущего финансового года, в котором предоставлена субсидия, по отношению к показателю предыдущего отчетного периода (за исключением случаев невозможности выполнения данного условия вследствие непреодолимой силы, то есть чрезвычайных и непредотвратимых обстоятельств) (если получатель начал осуществлять деятельность, указанную в абзаце первом пункта 7 настоящего Порядка, после 1 января 2016 года);</w:t>
      </w:r>
      <w:proofErr w:type="gramEnd"/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E00A26">
        <w:rPr>
          <w:rFonts w:ascii="Times New Roman" w:eastAsia="Calibri" w:hAnsi="Times New Roman" w:cs="Times New Roman"/>
          <w:sz w:val="12"/>
          <w:szCs w:val="12"/>
        </w:rPr>
        <w:t>неснижение</w:t>
      </w:r>
      <w:proofErr w:type="spellEnd"/>
      <w:r w:rsidRPr="00E00A26">
        <w:rPr>
          <w:rFonts w:ascii="Times New Roman" w:eastAsia="Calibri" w:hAnsi="Times New Roman" w:cs="Times New Roman"/>
          <w:sz w:val="12"/>
          <w:szCs w:val="12"/>
        </w:rPr>
        <w:t xml:space="preserve"> объема производства коровьего молока в текущем финансовом году по отношению к показателю предыдущего финансового года (за исключением случаев невозможности выполнения данного условия вследствие непреодолимой силы, то есть чрезвычайных и непредотвратимых обстоятельств) (если получатель осуществлял производство коровьего  молока в предыдущем финансовом году);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proofErr w:type="gramStart"/>
      <w:r w:rsidRPr="00E00A26">
        <w:rPr>
          <w:rFonts w:ascii="Times New Roman" w:eastAsia="Calibri" w:hAnsi="Times New Roman" w:cs="Times New Roman"/>
          <w:sz w:val="12"/>
          <w:szCs w:val="12"/>
        </w:rPr>
        <w:t>неснижение</w:t>
      </w:r>
      <w:proofErr w:type="spellEnd"/>
      <w:r w:rsidRPr="00E00A26">
        <w:rPr>
          <w:rFonts w:ascii="Times New Roman" w:eastAsia="Calibri" w:hAnsi="Times New Roman" w:cs="Times New Roman"/>
          <w:sz w:val="12"/>
          <w:szCs w:val="12"/>
        </w:rPr>
        <w:t xml:space="preserve"> молочной продуктивности коров в текущем финансовом году по отношению к показателю предыдущего финансового года (за исключением случаев невозможности выполнения данного условия вследствие непреодолимой силы, то есть чрезвычайных и непредотвратимых обстоятельств) (если получатель осуществлял производство коровьего молока в предыдущем финансовом году и имел средний показатель молочной продуктивности коров за предыдущий финансовый год менее 6 000 килограммов молока);</w:t>
      </w:r>
      <w:proofErr w:type="gramEnd"/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00A26">
        <w:rPr>
          <w:rFonts w:ascii="Times New Roman" w:eastAsia="Calibri" w:hAnsi="Times New Roman" w:cs="Times New Roman"/>
          <w:sz w:val="12"/>
          <w:szCs w:val="12"/>
        </w:rPr>
        <w:t>исполнение соглашения, заключенного между Администрацией и получателем субсидии, о предоставлении субсидии, предусматривающего согласие получателя на осуществление Администрацией и органами государственного (муниципального) финансового контроля проверок соблюдения получателем субсидии условий, целей и порядка ее предоставления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</w:t>
      </w:r>
      <w:proofErr w:type="gramEnd"/>
      <w:r w:rsidRPr="00E00A26">
        <w:rPr>
          <w:rFonts w:ascii="Times New Roman" w:eastAsia="Calibri" w:hAnsi="Times New Roman" w:cs="Times New Roman"/>
          <w:sz w:val="12"/>
          <w:szCs w:val="12"/>
        </w:rPr>
        <w:t xml:space="preserve"> и обществ в их уставных (складочных) капиталах) (далее – соглашение);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 xml:space="preserve">предоставление в Управление не позднее 1 февраля последующего финансового года справки о наличии поголовья коров молочного направления, свиноматок </w:t>
      </w:r>
      <w:proofErr w:type="gramStart"/>
      <w:r w:rsidRPr="00E00A26">
        <w:rPr>
          <w:rFonts w:ascii="Times New Roman" w:eastAsia="Calibri" w:hAnsi="Times New Roman" w:cs="Times New Roman"/>
          <w:sz w:val="12"/>
          <w:szCs w:val="12"/>
        </w:rPr>
        <w:t>на конец</w:t>
      </w:r>
      <w:proofErr w:type="gramEnd"/>
      <w:r w:rsidRPr="00E00A26">
        <w:rPr>
          <w:rFonts w:ascii="Times New Roman" w:eastAsia="Calibri" w:hAnsi="Times New Roman" w:cs="Times New Roman"/>
          <w:sz w:val="12"/>
          <w:szCs w:val="12"/>
        </w:rPr>
        <w:t xml:space="preserve"> IV квартала текущего финансового года, подписанной получателем;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>отсутствие выявленных в ходе проверок, проводимых уполномоченными органами, недостоверных сведений в представленных в соответствии с пунктом 8  настоящего Порядка документах, а также фактов неправомерного получения субсидии;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lastRenderedPageBreak/>
        <w:t>7. Субсидии предоставляются получателям ежеквартально в целях возмещения затрат на производство молока, отгруженного или реализованного в физическом весе получателями в IV квартале предыдущего и I – III кварталах текущего финансовых годов, полученного от молочных коров, по расчетной ставке субсидии в размере 2 рубля за один килограмм отгруженного или реализованного молока.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>8. В целях получения субсидии производителем представляются в Управление (при условии осуществления своей деятельности на территории муниципального района Сергиевский) не позднее 27 декабря текущего финансового года следующие документы: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>заявление о предоставлении субсидии;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00A26">
        <w:rPr>
          <w:rFonts w:ascii="Times New Roman" w:eastAsia="Calibri" w:hAnsi="Times New Roman" w:cs="Times New Roman"/>
          <w:sz w:val="12"/>
          <w:szCs w:val="12"/>
        </w:rPr>
        <w:t>справка, подтверждающая, что в доходе производителя от реализации товаров (работ, услуг) доля дохода от реализации продукции, включенный в перечень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утвержденный постановлением Правительства Российской Федерации от 11.06.2008 № 446, составляет не менее чем семьдесят процентов за календарный год, подписанная руководителем сельскохозяйственного товаропроизводителя (за исключением крестьянских (фермерских) хозяйств);</w:t>
      </w:r>
      <w:proofErr w:type="gramEnd"/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>справка-расчет для предоставления субсидии по форме согласно приложениям 1 к настоящему Порядку;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>справка о производственных показателях по форме согласно приложению 2 к настоящему Порядку;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>письмо, подтверждающее, что производитель на дату подачи заявления о предоставлении субсидии имеет поголовье коров, осуществляет производство молока, не находится в процессе ликвидации, а также не признан в установленном порядке банкротом и в отношении него не открыта процедура конкурсного производства, подписанное производителем;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 xml:space="preserve">справка об исполнении налогоплательщиком (плательщиком сборов, налоговым агентом) обязанности по уплате налогов, сборов, пеней, штрафов на дату не </w:t>
      </w:r>
      <w:proofErr w:type="gramStart"/>
      <w:r w:rsidRPr="00E00A26">
        <w:rPr>
          <w:rFonts w:ascii="Times New Roman" w:eastAsia="Calibri" w:hAnsi="Times New Roman" w:cs="Times New Roman"/>
          <w:sz w:val="12"/>
          <w:szCs w:val="12"/>
        </w:rPr>
        <w:t>позднее</w:t>
      </w:r>
      <w:proofErr w:type="gramEnd"/>
      <w:r w:rsidRPr="00E00A26">
        <w:rPr>
          <w:rFonts w:ascii="Times New Roman" w:eastAsia="Calibri" w:hAnsi="Times New Roman" w:cs="Times New Roman"/>
          <w:sz w:val="12"/>
          <w:szCs w:val="12"/>
        </w:rPr>
        <w:t xml:space="preserve"> чем за 30 дней до даты подачи производителем заявления о предоставлении субсидии;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 xml:space="preserve">справки государственных внебюджетных фондов (Пенсионный фонд Российской Федерации, Фонд социального страхования Российской Федерации) об отсутствии просроченной задолженности по обязательным платежам на дату не </w:t>
      </w:r>
      <w:proofErr w:type="gramStart"/>
      <w:r w:rsidRPr="00E00A26">
        <w:rPr>
          <w:rFonts w:ascii="Times New Roman" w:eastAsia="Calibri" w:hAnsi="Times New Roman" w:cs="Times New Roman"/>
          <w:sz w:val="12"/>
          <w:szCs w:val="12"/>
        </w:rPr>
        <w:t>позднее</w:t>
      </w:r>
      <w:proofErr w:type="gramEnd"/>
      <w:r w:rsidRPr="00E00A26">
        <w:rPr>
          <w:rFonts w:ascii="Times New Roman" w:eastAsia="Calibri" w:hAnsi="Times New Roman" w:cs="Times New Roman"/>
          <w:sz w:val="12"/>
          <w:szCs w:val="12"/>
        </w:rPr>
        <w:t xml:space="preserve"> чем за 30 дней до даты обращения производителя в министерство для предоставления субсидии (если производитель зарегистрирован в указанных государственных внебюджетных фондах);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>письмо, подтверждающее, что производитель не зарегистрирован в Фонде социального страхования Российской Федерации, подписанное производителем (если производитель не представил в министерство справку Фонда социального страхования Российской Федерации об отсутствии у производителя просроченной задолженности по обязательным платежам).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 xml:space="preserve">выписка из Единого государственного реестра юридических лиц (если производитель является юридическим лицом), выданная не </w:t>
      </w:r>
      <w:proofErr w:type="gramStart"/>
      <w:r w:rsidRPr="00E00A26">
        <w:rPr>
          <w:rFonts w:ascii="Times New Roman" w:eastAsia="Calibri" w:hAnsi="Times New Roman" w:cs="Times New Roman"/>
          <w:sz w:val="12"/>
          <w:szCs w:val="12"/>
        </w:rPr>
        <w:t>позднее</w:t>
      </w:r>
      <w:proofErr w:type="gramEnd"/>
      <w:r w:rsidRPr="00E00A26">
        <w:rPr>
          <w:rFonts w:ascii="Times New Roman" w:eastAsia="Calibri" w:hAnsi="Times New Roman" w:cs="Times New Roman"/>
          <w:sz w:val="12"/>
          <w:szCs w:val="12"/>
        </w:rPr>
        <w:t xml:space="preserve"> чем за 30 дней до даты подачи производителем заявления о предоставлении субсидии;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 xml:space="preserve">выписка из Единого государственного реестра индивидуальных предпринимателей (если производитель является индивидуальным предпринимателем), выданная не </w:t>
      </w:r>
      <w:proofErr w:type="gramStart"/>
      <w:r w:rsidRPr="00E00A26">
        <w:rPr>
          <w:rFonts w:ascii="Times New Roman" w:eastAsia="Calibri" w:hAnsi="Times New Roman" w:cs="Times New Roman"/>
          <w:sz w:val="12"/>
          <w:szCs w:val="12"/>
        </w:rPr>
        <w:t>позднее</w:t>
      </w:r>
      <w:proofErr w:type="gramEnd"/>
      <w:r w:rsidRPr="00E00A26">
        <w:rPr>
          <w:rFonts w:ascii="Times New Roman" w:eastAsia="Calibri" w:hAnsi="Times New Roman" w:cs="Times New Roman"/>
          <w:sz w:val="12"/>
          <w:szCs w:val="12"/>
        </w:rPr>
        <w:t xml:space="preserve"> чем за 30 дней до даты подачи производителем заявления о предоставлении субсидии.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>9. Управление в целях предоставления субсидий осуществляет: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>регистрацию заявлений о предоставлении субсидий в порядке их поступления в специальном журнале, листы которого должны быть пронумерованы, прошнурованы, скреплены печатью Администрации;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>рассмотрение документов, предусмотренных пунктом 8 настоящего Порядка, и принятие решения о предоставлении получателю субсидии или отказе в ее предоставлении в течение 15 рабочих дней со дня регистрации заявления о предоставлении субсидии.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>Предоставление субсидии осуществляется на основании соглашения путем перечисления суммы субсидии на счет, открытый получателю в российской кредитной организации.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>Основаниями для отказа в предоставлении производителю субсидии являются: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>несоответствие производителя требованиям пунктов 3, 4 настоящего Порядка;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>отсутствие, недостаточность или использование в полном объеме лимитов  бюджетных   обязательств   по   предоставлению    субсидий, утвержденных в установленном порядке Администрации;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>представление документов, указанных в пункте 8 настоящего Порядка, с нарушением сроков, установленных  пунктом 8 настоящего Порядка, не в полном объеме и (или) не соответствующих требованиям действующего законодательства.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>В случае принятия решения об отказе в предоставлении субсидии представленные производителем документы подлежат возврату с мотивированным отказом (в письменной форме) в течение 15 рабочих дней со дня регистрации заявления о предоставлении субсидии.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>Производитель после устранения причин, послуживших основанием для отказа в предоставлении субсидии, вправе вновь обратиться в Управление с заявлением о предоставлении субсидии в срок, установленный пунктом 8 настоящего Порядка.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>10. В случае нарушения получателем условий, предусмотренных пунктом 6 настоящего Порядка, получатель обязан в течение 10 дней со дня получения письменного требования Администрации о возврате субсидии или ее части возвратить в доход местного бюджета предоставленную субсидию или ее часть, полученную неправомерно.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>В случае если субсидия или ее часть не возвращена в установленный срок, она взыскивается в доход местного бюджета в порядке, установленном действующим законодательством.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>11. Администрация осуществляет обязательную проверку соблюдения условий, целей и порядка предоставления субсидий их получателями.</w:t>
      </w:r>
    </w:p>
    <w:p w:rsidR="00E00A26" w:rsidRPr="00E00A26" w:rsidRDefault="00E00A26" w:rsidP="00E00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0A26">
        <w:rPr>
          <w:rFonts w:ascii="Times New Roman" w:eastAsia="Calibri" w:hAnsi="Times New Roman" w:cs="Times New Roman"/>
          <w:sz w:val="12"/>
          <w:szCs w:val="12"/>
        </w:rPr>
        <w:t>Органы государственного (муниципального) финансового контроля при проведении ревизий (проверок) осуществляют проверку соблюдения условий, целей и порядка предоставления субсидий их получателями.</w:t>
      </w:r>
    </w:p>
    <w:p w:rsidR="002521DB" w:rsidRPr="002521DB" w:rsidRDefault="002521DB" w:rsidP="002521D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21DB">
        <w:rPr>
          <w:rFonts w:ascii="Times New Roman" w:eastAsia="Calibri" w:hAnsi="Times New Roman" w:cs="Times New Roman"/>
          <w:i/>
          <w:sz w:val="12"/>
          <w:szCs w:val="12"/>
        </w:rPr>
        <w:t>ПРИЛОЖЕНИЕ 1</w:t>
      </w:r>
    </w:p>
    <w:p w:rsidR="002521DB" w:rsidRDefault="002521DB" w:rsidP="002521D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21DB">
        <w:rPr>
          <w:rFonts w:ascii="Times New Roman" w:eastAsia="Calibri" w:hAnsi="Times New Roman" w:cs="Times New Roman"/>
          <w:i/>
          <w:sz w:val="12"/>
          <w:szCs w:val="12"/>
        </w:rPr>
        <w:t>к Порядку предоставления в 2016 году субсидий сельскохозяйственным товаропроизводителям</w:t>
      </w:r>
    </w:p>
    <w:p w:rsidR="002521DB" w:rsidRDefault="002521DB" w:rsidP="002521D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21DB">
        <w:rPr>
          <w:rFonts w:ascii="Times New Roman" w:eastAsia="Calibri" w:hAnsi="Times New Roman" w:cs="Times New Roman"/>
          <w:i/>
          <w:sz w:val="12"/>
          <w:szCs w:val="12"/>
        </w:rPr>
        <w:t xml:space="preserve"> и организациям агропромышленного комплекса, осуществляющим свою деятельность на территории </w:t>
      </w:r>
    </w:p>
    <w:p w:rsidR="002521DB" w:rsidRDefault="002521DB" w:rsidP="002521D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21DB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Самарской области, в целях возмещения части затрат в связи с производством </w:t>
      </w:r>
    </w:p>
    <w:p w:rsidR="00E73612" w:rsidRDefault="002521DB" w:rsidP="002521D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21DB">
        <w:rPr>
          <w:rFonts w:ascii="Times New Roman" w:eastAsia="Calibri" w:hAnsi="Times New Roman" w:cs="Times New Roman"/>
          <w:i/>
          <w:sz w:val="12"/>
          <w:szCs w:val="12"/>
        </w:rPr>
        <w:t>сельскохозяйственной продукции в части расходов на производство продукции животноводства</w:t>
      </w:r>
    </w:p>
    <w:p w:rsidR="002521DB" w:rsidRPr="002521DB" w:rsidRDefault="002521DB" w:rsidP="002521D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2521DB" w:rsidRDefault="002521DB" w:rsidP="002521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21DB">
        <w:rPr>
          <w:rFonts w:ascii="Times New Roman" w:eastAsia="Calibri" w:hAnsi="Times New Roman" w:cs="Times New Roman"/>
          <w:b/>
          <w:sz w:val="12"/>
          <w:szCs w:val="12"/>
        </w:rPr>
        <w:t>Справка-расчёт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521DB">
        <w:rPr>
          <w:rFonts w:ascii="Times New Roman" w:eastAsia="Calibri" w:hAnsi="Times New Roman" w:cs="Times New Roman"/>
          <w:b/>
          <w:sz w:val="12"/>
          <w:szCs w:val="12"/>
        </w:rPr>
        <w:t>для предоставления субсидий сельскохозяйственным товаропроизводителям</w:t>
      </w:r>
    </w:p>
    <w:p w:rsidR="002521DB" w:rsidRDefault="002521DB" w:rsidP="002521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21DB">
        <w:rPr>
          <w:rFonts w:ascii="Times New Roman" w:eastAsia="Calibri" w:hAnsi="Times New Roman" w:cs="Times New Roman"/>
          <w:b/>
          <w:sz w:val="12"/>
          <w:szCs w:val="12"/>
        </w:rPr>
        <w:t xml:space="preserve"> и организациям агропромышленного комплекса, осуществляющим  свою деятельность на территории</w:t>
      </w:r>
    </w:p>
    <w:p w:rsidR="00E73612" w:rsidRPr="002521DB" w:rsidRDefault="002521DB" w:rsidP="002521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21DB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области,  в целях возмещения части затрат в связи с производством сельскохозяйственной продукции в части расходов на производство продукции животноводства</w:t>
      </w:r>
    </w:p>
    <w:p w:rsidR="002521DB" w:rsidRPr="002521DB" w:rsidRDefault="002521DB" w:rsidP="002521D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21DB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2521DB" w:rsidRPr="002521DB" w:rsidRDefault="002521DB" w:rsidP="002521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2521DB">
        <w:rPr>
          <w:rFonts w:ascii="Times New Roman" w:eastAsia="Calibri" w:hAnsi="Times New Roman" w:cs="Times New Roman"/>
          <w:sz w:val="12"/>
          <w:szCs w:val="12"/>
          <w:u w:val="single"/>
        </w:rPr>
        <w:t>(полное  наименование сельскохозяйственного товаропроизводителя или организации)</w:t>
      </w:r>
    </w:p>
    <w:p w:rsidR="002521DB" w:rsidRPr="002521DB" w:rsidRDefault="002521DB" w:rsidP="002521D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2521DB">
        <w:rPr>
          <w:rFonts w:ascii="Times New Roman" w:eastAsia="Calibri" w:hAnsi="Times New Roman" w:cs="Times New Roman"/>
          <w:sz w:val="12"/>
          <w:szCs w:val="12"/>
        </w:rPr>
        <w:t>ИНН</w:t>
      </w:r>
      <w:r w:rsidRPr="002521DB">
        <w:rPr>
          <w:rFonts w:ascii="Times New Roman" w:eastAsia="Calibri" w:hAnsi="Times New Roman" w:cs="Times New Roman"/>
          <w:sz w:val="12"/>
          <w:szCs w:val="12"/>
          <w:u w:val="single"/>
        </w:rPr>
        <w:t xml:space="preserve">                       </w:t>
      </w:r>
      <w:r w:rsidRPr="002521DB">
        <w:rPr>
          <w:rFonts w:ascii="Times New Roman" w:eastAsia="Calibri" w:hAnsi="Times New Roman" w:cs="Times New Roman"/>
          <w:sz w:val="12"/>
          <w:szCs w:val="12"/>
        </w:rPr>
        <w:t>КПП</w:t>
      </w:r>
      <w:r w:rsidRPr="002521DB">
        <w:rPr>
          <w:rFonts w:ascii="Times New Roman" w:eastAsia="Calibri" w:hAnsi="Times New Roman" w:cs="Times New Roman"/>
          <w:sz w:val="12"/>
          <w:szCs w:val="12"/>
          <w:u w:val="single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  <w:u w:val="single"/>
        </w:rPr>
        <w:t xml:space="preserve">  </w:t>
      </w:r>
      <w:proofErr w:type="gramStart"/>
      <w:r w:rsidRPr="002521DB">
        <w:rPr>
          <w:rFonts w:ascii="Times New Roman" w:eastAsia="Calibri" w:hAnsi="Times New Roman" w:cs="Times New Roman"/>
          <w:sz w:val="12"/>
          <w:szCs w:val="12"/>
        </w:rPr>
        <w:t>р</w:t>
      </w:r>
      <w:proofErr w:type="gramEnd"/>
      <w:r w:rsidRPr="002521DB">
        <w:rPr>
          <w:rFonts w:ascii="Times New Roman" w:eastAsia="Calibri" w:hAnsi="Times New Roman" w:cs="Times New Roman"/>
          <w:sz w:val="12"/>
          <w:szCs w:val="12"/>
        </w:rPr>
        <w:t>/счет</w:t>
      </w:r>
      <w:r>
        <w:rPr>
          <w:rFonts w:ascii="Times New Roman" w:eastAsia="Calibri" w:hAnsi="Times New Roman" w:cs="Times New Roman"/>
          <w:sz w:val="12"/>
          <w:szCs w:val="12"/>
          <w:u w:val="single"/>
        </w:rPr>
        <w:t xml:space="preserve"> _________________________________________________________________________________________</w:t>
      </w:r>
    </w:p>
    <w:p w:rsidR="002521DB" w:rsidRPr="002521DB" w:rsidRDefault="002521DB" w:rsidP="002521D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2521DB">
        <w:rPr>
          <w:rFonts w:ascii="Times New Roman" w:eastAsia="Calibri" w:hAnsi="Times New Roman" w:cs="Times New Roman"/>
          <w:sz w:val="12"/>
          <w:szCs w:val="12"/>
        </w:rPr>
        <w:t>наименование банка</w:t>
      </w:r>
      <w:r w:rsidRPr="002521DB">
        <w:rPr>
          <w:rFonts w:ascii="Times New Roman" w:eastAsia="Calibri" w:hAnsi="Times New Roman" w:cs="Times New Roman"/>
          <w:sz w:val="12"/>
          <w:szCs w:val="12"/>
          <w:u w:val="single"/>
        </w:rPr>
        <w:t>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  <w:u w:val="single"/>
        </w:rPr>
        <w:t>_____________________________________________________________</w:t>
      </w:r>
    </w:p>
    <w:p w:rsidR="002521DB" w:rsidRPr="002521DB" w:rsidRDefault="002521DB" w:rsidP="002521D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2521DB">
        <w:rPr>
          <w:rFonts w:ascii="Times New Roman" w:eastAsia="Calibri" w:hAnsi="Times New Roman" w:cs="Times New Roman"/>
          <w:sz w:val="12"/>
          <w:szCs w:val="12"/>
        </w:rPr>
        <w:t>БИК</w:t>
      </w:r>
      <w:r w:rsidRPr="002521DB">
        <w:rPr>
          <w:rFonts w:ascii="Times New Roman" w:eastAsia="Calibri" w:hAnsi="Times New Roman" w:cs="Times New Roman"/>
          <w:sz w:val="12"/>
          <w:szCs w:val="12"/>
          <w:u w:val="single"/>
        </w:rPr>
        <w:t xml:space="preserve">                                </w:t>
      </w:r>
      <w:proofErr w:type="spellStart"/>
      <w:proofErr w:type="gramStart"/>
      <w:r w:rsidRPr="002521DB">
        <w:rPr>
          <w:rFonts w:ascii="Times New Roman" w:eastAsia="Calibri" w:hAnsi="Times New Roman" w:cs="Times New Roman"/>
          <w:sz w:val="12"/>
          <w:szCs w:val="12"/>
        </w:rPr>
        <w:t>кор</w:t>
      </w:r>
      <w:proofErr w:type="spellEnd"/>
      <w:r w:rsidRPr="002521DB">
        <w:rPr>
          <w:rFonts w:ascii="Times New Roman" w:eastAsia="Calibri" w:hAnsi="Times New Roman" w:cs="Times New Roman"/>
          <w:sz w:val="12"/>
          <w:szCs w:val="12"/>
        </w:rPr>
        <w:t>/ счет</w:t>
      </w:r>
      <w:proofErr w:type="gramEnd"/>
      <w:r w:rsidRPr="002521DB">
        <w:rPr>
          <w:rFonts w:ascii="Times New Roman" w:eastAsia="Calibri" w:hAnsi="Times New Roman" w:cs="Times New Roman"/>
          <w:sz w:val="12"/>
          <w:szCs w:val="12"/>
          <w:u w:val="single"/>
        </w:rPr>
        <w:t xml:space="preserve"> ________</w:t>
      </w:r>
      <w:r>
        <w:rPr>
          <w:rFonts w:ascii="Times New Roman" w:eastAsia="Calibri" w:hAnsi="Times New Roman" w:cs="Times New Roman"/>
          <w:sz w:val="12"/>
          <w:szCs w:val="12"/>
          <w:u w:val="single"/>
        </w:rPr>
        <w:t>________________________________________________________________</w:t>
      </w:r>
      <w:r w:rsidRPr="002521DB">
        <w:rPr>
          <w:rFonts w:ascii="Times New Roman" w:eastAsia="Calibri" w:hAnsi="Times New Roman" w:cs="Times New Roman"/>
          <w:sz w:val="12"/>
          <w:szCs w:val="12"/>
          <w:u w:val="single"/>
        </w:rPr>
        <w:t>_________________________</w:t>
      </w:r>
    </w:p>
    <w:p w:rsidR="002521DB" w:rsidRPr="002521DB" w:rsidRDefault="002521DB" w:rsidP="002521D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21DB">
        <w:rPr>
          <w:rFonts w:ascii="Times New Roman" w:eastAsia="Calibri" w:hAnsi="Times New Roman" w:cs="Times New Roman"/>
          <w:sz w:val="12"/>
          <w:szCs w:val="12"/>
        </w:rPr>
        <w:t xml:space="preserve">за период _____________________  20___ г.   </w:t>
      </w:r>
    </w:p>
    <w:p w:rsidR="002521DB" w:rsidRPr="002521DB" w:rsidRDefault="002521DB" w:rsidP="002521D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="000D61F5">
        <w:rPr>
          <w:rFonts w:ascii="Times New Roman" w:eastAsia="Calibri" w:hAnsi="Times New Roman" w:cs="Times New Roman"/>
          <w:sz w:val="12"/>
          <w:szCs w:val="12"/>
        </w:rPr>
        <w:t xml:space="preserve">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2521DB">
        <w:rPr>
          <w:rFonts w:ascii="Times New Roman" w:eastAsia="Calibri" w:hAnsi="Times New Roman" w:cs="Times New Roman"/>
          <w:sz w:val="12"/>
          <w:szCs w:val="12"/>
        </w:rPr>
        <w:t>(квартал)</w:t>
      </w:r>
    </w:p>
    <w:tbl>
      <w:tblPr>
        <w:tblW w:w="751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668"/>
        <w:gridCol w:w="1992"/>
        <w:gridCol w:w="1719"/>
      </w:tblGrid>
      <w:tr w:rsidR="00A728A8" w:rsidRPr="00A728A8" w:rsidTr="00A728A8">
        <w:trPr>
          <w:cantSplit/>
          <w:trHeight w:val="20"/>
        </w:trPr>
        <w:tc>
          <w:tcPr>
            <w:tcW w:w="1134" w:type="dxa"/>
          </w:tcPr>
          <w:p w:rsidR="00A728A8" w:rsidRPr="00A728A8" w:rsidRDefault="00A728A8" w:rsidP="00A728A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продукции животноводства</w:t>
            </w:r>
          </w:p>
        </w:tc>
        <w:tc>
          <w:tcPr>
            <w:tcW w:w="2668" w:type="dxa"/>
          </w:tcPr>
          <w:p w:rsidR="00A728A8" w:rsidRPr="00A728A8" w:rsidRDefault="00A728A8" w:rsidP="00A728A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28A8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маточного поголовья крупного рогатого скота, увеличенного за счет ввода нетелей, голов</w:t>
            </w:r>
          </w:p>
        </w:tc>
        <w:tc>
          <w:tcPr>
            <w:tcW w:w="1992" w:type="dxa"/>
          </w:tcPr>
          <w:p w:rsidR="00A728A8" w:rsidRPr="00A728A8" w:rsidRDefault="00A728A8" w:rsidP="00A728A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28A8">
              <w:rPr>
                <w:rFonts w:ascii="Times New Roman" w:eastAsia="Calibri" w:hAnsi="Times New Roman" w:cs="Times New Roman"/>
                <w:sz w:val="12"/>
                <w:szCs w:val="12"/>
              </w:rPr>
              <w:t>Расчётная ставка субсидии, предоставляемой единовременно на содержание одной головы, рублей</w:t>
            </w:r>
          </w:p>
        </w:tc>
        <w:tc>
          <w:tcPr>
            <w:tcW w:w="1719" w:type="dxa"/>
          </w:tcPr>
          <w:p w:rsidR="00A728A8" w:rsidRPr="00A728A8" w:rsidRDefault="00A728A8" w:rsidP="00A728A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Сумма </w:t>
            </w:r>
            <w:r w:rsidRPr="00A728A8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предоставляемой субсидии, рублей (гр. 2 x гр. 3)</w:t>
            </w:r>
          </w:p>
        </w:tc>
      </w:tr>
      <w:tr w:rsidR="00A728A8" w:rsidRPr="00A728A8" w:rsidTr="005A31DF">
        <w:trPr>
          <w:cantSplit/>
          <w:trHeight w:val="20"/>
        </w:trPr>
        <w:tc>
          <w:tcPr>
            <w:tcW w:w="1134" w:type="dxa"/>
            <w:tcBorders>
              <w:bottom w:val="single" w:sz="6" w:space="0" w:color="auto"/>
            </w:tcBorders>
          </w:tcPr>
          <w:p w:rsidR="00A728A8" w:rsidRPr="00A728A8" w:rsidRDefault="00A728A8" w:rsidP="00A728A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28A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2668" w:type="dxa"/>
            <w:tcBorders>
              <w:bottom w:val="single" w:sz="6" w:space="0" w:color="auto"/>
            </w:tcBorders>
          </w:tcPr>
          <w:p w:rsidR="00A728A8" w:rsidRPr="00A728A8" w:rsidRDefault="00A728A8" w:rsidP="00A728A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28A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92" w:type="dxa"/>
            <w:tcBorders>
              <w:bottom w:val="single" w:sz="6" w:space="0" w:color="auto"/>
            </w:tcBorders>
          </w:tcPr>
          <w:p w:rsidR="00A728A8" w:rsidRPr="00A728A8" w:rsidRDefault="00A728A8" w:rsidP="00A728A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28A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719" w:type="dxa"/>
            <w:tcBorders>
              <w:bottom w:val="single" w:sz="6" w:space="0" w:color="auto"/>
            </w:tcBorders>
          </w:tcPr>
          <w:p w:rsidR="00A728A8" w:rsidRPr="00A728A8" w:rsidRDefault="00A728A8" w:rsidP="00A728A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28A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A728A8" w:rsidRPr="00A728A8" w:rsidTr="005A31DF">
        <w:trPr>
          <w:cantSplit/>
          <w:trHeight w:val="20"/>
        </w:trPr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28A8" w:rsidRPr="00A728A8" w:rsidRDefault="00A728A8" w:rsidP="00A728A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28A8">
              <w:rPr>
                <w:rFonts w:ascii="Times New Roman" w:eastAsia="Calibri" w:hAnsi="Times New Roman" w:cs="Times New Roman"/>
                <w:sz w:val="12"/>
                <w:szCs w:val="12"/>
              </w:rPr>
              <w:t>Молоко</w:t>
            </w:r>
          </w:p>
        </w:tc>
        <w:tc>
          <w:tcPr>
            <w:tcW w:w="26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28A8" w:rsidRPr="00A728A8" w:rsidRDefault="00A728A8" w:rsidP="00A728A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28A8" w:rsidRPr="00A728A8" w:rsidRDefault="00A728A8" w:rsidP="00A728A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28A8" w:rsidRPr="00A728A8" w:rsidRDefault="00A728A8" w:rsidP="00A728A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728A8" w:rsidRPr="00A728A8" w:rsidTr="005A31DF">
        <w:trPr>
          <w:cantSplit/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28A8" w:rsidRPr="00A728A8" w:rsidRDefault="00A728A8" w:rsidP="00A728A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28A8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A728A8" w:rsidRPr="00A728A8" w:rsidRDefault="00A728A8" w:rsidP="00A728A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28A8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A728A8" w:rsidRPr="00A728A8" w:rsidRDefault="00A728A8" w:rsidP="00A728A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28A8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A728A8" w:rsidRPr="00A728A8" w:rsidRDefault="00A728A8" w:rsidP="00A728A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DC4D3F" w:rsidRDefault="00DC4D3F" w:rsidP="00DC4D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4D3F">
        <w:rPr>
          <w:rFonts w:ascii="Times New Roman" w:eastAsia="Calibri" w:hAnsi="Times New Roman" w:cs="Times New Roman"/>
          <w:sz w:val="12"/>
          <w:szCs w:val="12"/>
        </w:rPr>
        <w:t>Руководитель сельскохозяйственного товаропроизводителя</w:t>
      </w:r>
      <w:r w:rsidRPr="00DC4D3F">
        <w:rPr>
          <w:rFonts w:ascii="Times New Roman" w:eastAsia="Calibri" w:hAnsi="Times New Roman" w:cs="Times New Roman"/>
          <w:sz w:val="12"/>
          <w:szCs w:val="12"/>
          <w:vertAlign w:val="superscript"/>
        </w:rPr>
        <w:t>*</w:t>
      </w:r>
      <w:r>
        <w:rPr>
          <w:rFonts w:ascii="Times New Roman" w:eastAsia="Calibri" w:hAnsi="Times New Roman" w:cs="Times New Roman"/>
          <w:sz w:val="12"/>
          <w:szCs w:val="12"/>
          <w:vertAlign w:val="superscript"/>
        </w:rPr>
        <w:t xml:space="preserve">            </w:t>
      </w:r>
      <w:r w:rsidRPr="00DC4D3F">
        <w:rPr>
          <w:rFonts w:ascii="Times New Roman" w:eastAsia="Calibri" w:hAnsi="Times New Roman" w:cs="Times New Roman"/>
          <w:sz w:val="12"/>
          <w:szCs w:val="12"/>
        </w:rPr>
        <w:t xml:space="preserve">_________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DC4D3F">
        <w:rPr>
          <w:rFonts w:ascii="Times New Roman" w:eastAsia="Calibri" w:hAnsi="Times New Roman" w:cs="Times New Roman"/>
          <w:sz w:val="12"/>
          <w:szCs w:val="12"/>
        </w:rPr>
        <w:t>_____________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DC4D3F" w:rsidRPr="00DC4D3F" w:rsidRDefault="00DC4D3F" w:rsidP="00DC4D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</w:t>
      </w:r>
      <w:r w:rsidRPr="00DC4D3F">
        <w:rPr>
          <w:rFonts w:ascii="Times New Roman" w:eastAsia="Calibri" w:hAnsi="Times New Roman" w:cs="Times New Roman"/>
          <w:sz w:val="12"/>
          <w:szCs w:val="12"/>
        </w:rPr>
        <w:t>подпись                 И.О.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C4D3F">
        <w:rPr>
          <w:rFonts w:ascii="Times New Roman" w:eastAsia="Calibri" w:hAnsi="Times New Roman" w:cs="Times New Roman"/>
          <w:sz w:val="12"/>
          <w:szCs w:val="12"/>
        </w:rPr>
        <w:t>Фамилия</w:t>
      </w:r>
    </w:p>
    <w:p w:rsidR="00DC4D3F" w:rsidRPr="00DC4D3F" w:rsidRDefault="00DC4D3F" w:rsidP="00DC4D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4D3F">
        <w:rPr>
          <w:rFonts w:ascii="Times New Roman" w:eastAsia="Calibri" w:hAnsi="Times New Roman" w:cs="Times New Roman"/>
          <w:sz w:val="12"/>
          <w:szCs w:val="12"/>
        </w:rPr>
        <w:t>Главный бухгалтер сельскохозяйственного товаропроизводителя**          ___</w:t>
      </w:r>
      <w:r>
        <w:rPr>
          <w:rFonts w:ascii="Times New Roman" w:eastAsia="Calibri" w:hAnsi="Times New Roman" w:cs="Times New Roman"/>
          <w:sz w:val="12"/>
          <w:szCs w:val="12"/>
        </w:rPr>
        <w:t xml:space="preserve">_________   </w:t>
      </w:r>
      <w:r w:rsidRPr="00DC4D3F">
        <w:rPr>
          <w:rFonts w:ascii="Times New Roman" w:eastAsia="Calibri" w:hAnsi="Times New Roman" w:cs="Times New Roman"/>
          <w:sz w:val="12"/>
          <w:szCs w:val="12"/>
        </w:rPr>
        <w:t xml:space="preserve">            _________________</w:t>
      </w:r>
    </w:p>
    <w:p w:rsidR="00DC4D3F" w:rsidRPr="00DC4D3F" w:rsidRDefault="00DC4D3F" w:rsidP="00DC4D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подпись                  </w:t>
      </w:r>
      <w:r w:rsidRPr="00DC4D3F">
        <w:rPr>
          <w:rFonts w:ascii="Times New Roman" w:eastAsia="Calibri" w:hAnsi="Times New Roman" w:cs="Times New Roman"/>
          <w:sz w:val="12"/>
          <w:szCs w:val="12"/>
        </w:rPr>
        <w:t xml:space="preserve">         И.О.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C4D3F">
        <w:rPr>
          <w:rFonts w:ascii="Times New Roman" w:eastAsia="Calibri" w:hAnsi="Times New Roman" w:cs="Times New Roman"/>
          <w:sz w:val="12"/>
          <w:szCs w:val="12"/>
        </w:rPr>
        <w:t>Фамилия</w:t>
      </w:r>
    </w:p>
    <w:p w:rsidR="00DC4D3F" w:rsidRPr="00DC4D3F" w:rsidRDefault="00DC4D3F" w:rsidP="00DC4D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4D3F">
        <w:rPr>
          <w:rFonts w:ascii="Times New Roman" w:eastAsia="Calibri" w:hAnsi="Times New Roman" w:cs="Times New Roman"/>
          <w:sz w:val="12"/>
          <w:szCs w:val="12"/>
        </w:rPr>
        <w:t>Дата</w:t>
      </w:r>
    </w:p>
    <w:p w:rsidR="00DC4D3F" w:rsidRPr="00DC4D3F" w:rsidRDefault="00DC4D3F" w:rsidP="00DC4D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4D3F">
        <w:rPr>
          <w:rFonts w:ascii="Times New Roman" w:eastAsia="Calibri" w:hAnsi="Times New Roman" w:cs="Times New Roman"/>
          <w:sz w:val="12"/>
          <w:szCs w:val="12"/>
        </w:rPr>
        <w:t>М.П.</w:t>
      </w:r>
    </w:p>
    <w:p w:rsidR="00DC4D3F" w:rsidRPr="00DC4D3F" w:rsidRDefault="00DC4D3F" w:rsidP="00DC4D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4D3F">
        <w:rPr>
          <w:rFonts w:ascii="Times New Roman" w:eastAsia="Calibri" w:hAnsi="Times New Roman" w:cs="Times New Roman"/>
          <w:sz w:val="12"/>
          <w:szCs w:val="12"/>
        </w:rPr>
        <w:t>______________</w:t>
      </w:r>
    </w:p>
    <w:p w:rsidR="00DC4D3F" w:rsidRPr="00DC4D3F" w:rsidRDefault="00DC4D3F" w:rsidP="00DC4D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4D3F">
        <w:rPr>
          <w:rFonts w:ascii="Times New Roman" w:eastAsia="Calibri" w:hAnsi="Times New Roman" w:cs="Times New Roman"/>
          <w:sz w:val="12"/>
          <w:szCs w:val="12"/>
        </w:rPr>
        <w:t>*Для крестьянских (фермерских) хозяйств – подпись главы крестьянского (фермерского) хозяйства, печать, для индивидуального предпринимателя – подпись индивидуального предпринимателя, печать.</w:t>
      </w:r>
      <w:proofErr w:type="gramEnd"/>
    </w:p>
    <w:p w:rsidR="00DC4D3F" w:rsidRPr="00DC4D3F" w:rsidRDefault="00DC4D3F" w:rsidP="00DC4D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4D3F">
        <w:rPr>
          <w:rFonts w:ascii="Times New Roman" w:eastAsia="Calibri" w:hAnsi="Times New Roman" w:cs="Times New Roman"/>
          <w:sz w:val="12"/>
          <w:szCs w:val="12"/>
        </w:rPr>
        <w:t>**При отсутствии в штате должности главного бухгалтера – подпись бухгалтера или иного лица, ответственного за ведение бухгалтерского учёта.</w:t>
      </w:r>
    </w:p>
    <w:p w:rsidR="00012DD2" w:rsidRPr="002521DB" w:rsidRDefault="00012DD2" w:rsidP="00012D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2</w:t>
      </w:r>
    </w:p>
    <w:p w:rsidR="00012DD2" w:rsidRDefault="00012DD2" w:rsidP="00012D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21DB">
        <w:rPr>
          <w:rFonts w:ascii="Times New Roman" w:eastAsia="Calibri" w:hAnsi="Times New Roman" w:cs="Times New Roman"/>
          <w:i/>
          <w:sz w:val="12"/>
          <w:szCs w:val="12"/>
        </w:rPr>
        <w:t>к Порядку предоставления в 2016 году субсидий сельскохозяйственным товаропроизводителям</w:t>
      </w:r>
    </w:p>
    <w:p w:rsidR="00012DD2" w:rsidRDefault="00012DD2" w:rsidP="00012D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21DB">
        <w:rPr>
          <w:rFonts w:ascii="Times New Roman" w:eastAsia="Calibri" w:hAnsi="Times New Roman" w:cs="Times New Roman"/>
          <w:i/>
          <w:sz w:val="12"/>
          <w:szCs w:val="12"/>
        </w:rPr>
        <w:t xml:space="preserve"> и организациям агропромышленного комплекса, осуществляющим свою деятельность на территории </w:t>
      </w:r>
    </w:p>
    <w:p w:rsidR="00012DD2" w:rsidRDefault="00012DD2" w:rsidP="00012D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21DB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Самарской области, в целях возмещения части затрат в связи с производством </w:t>
      </w:r>
    </w:p>
    <w:p w:rsidR="00E73612" w:rsidRDefault="00012DD2" w:rsidP="001E31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521DB">
        <w:rPr>
          <w:rFonts w:ascii="Times New Roman" w:eastAsia="Calibri" w:hAnsi="Times New Roman" w:cs="Times New Roman"/>
          <w:i/>
          <w:sz w:val="12"/>
          <w:szCs w:val="12"/>
        </w:rPr>
        <w:t>сельскохозяйственной продукции в части расходов на производство продукции животноводства</w:t>
      </w:r>
    </w:p>
    <w:p w:rsidR="00E73612" w:rsidRDefault="00E73612" w:rsidP="007347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E31C3" w:rsidRPr="001E31C3" w:rsidRDefault="001E31C3" w:rsidP="001E31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E31C3">
        <w:rPr>
          <w:rFonts w:ascii="Times New Roman" w:eastAsia="Calibri" w:hAnsi="Times New Roman" w:cs="Times New Roman"/>
          <w:b/>
          <w:sz w:val="12"/>
          <w:szCs w:val="12"/>
        </w:rPr>
        <w:t>Справка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E31C3">
        <w:rPr>
          <w:rFonts w:ascii="Times New Roman" w:eastAsia="Calibri" w:hAnsi="Times New Roman" w:cs="Times New Roman"/>
          <w:b/>
          <w:sz w:val="12"/>
          <w:szCs w:val="12"/>
        </w:rPr>
        <w:t>о производственных показателях</w:t>
      </w:r>
    </w:p>
    <w:p w:rsidR="001E31C3" w:rsidRPr="001E31C3" w:rsidRDefault="001E31C3" w:rsidP="001E31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E31C3">
        <w:rPr>
          <w:rFonts w:ascii="Times New Roman" w:eastAsia="Calibri" w:hAnsi="Times New Roman" w:cs="Times New Roman"/>
          <w:sz w:val="12"/>
          <w:szCs w:val="12"/>
        </w:rPr>
        <w:t>за _______________ 20 ___ г.</w:t>
      </w:r>
    </w:p>
    <w:p w:rsidR="001E31C3" w:rsidRPr="001E31C3" w:rsidRDefault="001E31C3" w:rsidP="001E31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E31C3">
        <w:rPr>
          <w:rFonts w:ascii="Times New Roman" w:eastAsia="Calibri" w:hAnsi="Times New Roman" w:cs="Times New Roman"/>
          <w:sz w:val="12"/>
          <w:szCs w:val="12"/>
        </w:rPr>
        <w:t>(квартал)</w:t>
      </w:r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709"/>
        <w:gridCol w:w="850"/>
        <w:gridCol w:w="851"/>
        <w:gridCol w:w="709"/>
        <w:gridCol w:w="708"/>
        <w:gridCol w:w="1276"/>
      </w:tblGrid>
      <w:tr w:rsidR="004A1076" w:rsidRPr="001E31C3" w:rsidTr="004A1076">
        <w:trPr>
          <w:trHeight w:val="20"/>
        </w:trPr>
        <w:tc>
          <w:tcPr>
            <w:tcW w:w="2410" w:type="dxa"/>
            <w:vMerge w:val="restart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1701" w:type="dxa"/>
            <w:gridSpan w:val="2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3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Производственные показатели</w:t>
            </w:r>
          </w:p>
        </w:tc>
      </w:tr>
      <w:tr w:rsidR="004A1076" w:rsidRPr="001E31C3" w:rsidTr="004A1076">
        <w:trPr>
          <w:trHeight w:val="20"/>
        </w:trPr>
        <w:tc>
          <w:tcPr>
            <w:tcW w:w="2410" w:type="dxa"/>
            <w:vMerge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на 1 января текущего финансового года</w:t>
            </w:r>
          </w:p>
        </w:tc>
        <w:tc>
          <w:tcPr>
            <w:tcW w:w="851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на начало отчётного квартала</w:t>
            </w:r>
          </w:p>
        </w:tc>
        <w:tc>
          <w:tcPr>
            <w:tcW w:w="709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на конец отчётного квартала</w:t>
            </w:r>
          </w:p>
        </w:tc>
        <w:tc>
          <w:tcPr>
            <w:tcW w:w="708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всего </w:t>
            </w:r>
            <w:r w:rsidR="004A107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 отчётный </w:t>
            </w: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текущего финансового года нарастающим итогом</w:t>
            </w:r>
          </w:p>
        </w:tc>
      </w:tr>
      <w:tr w:rsidR="004A1076" w:rsidRPr="001E31C3" w:rsidTr="004A1076">
        <w:trPr>
          <w:trHeight w:val="20"/>
        </w:trPr>
        <w:tc>
          <w:tcPr>
            <w:tcW w:w="2410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Молочные коровы</w:t>
            </w:r>
          </w:p>
        </w:tc>
        <w:tc>
          <w:tcPr>
            <w:tcW w:w="709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голов</w:t>
            </w:r>
          </w:p>
        </w:tc>
        <w:tc>
          <w:tcPr>
            <w:tcW w:w="850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276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</w:tr>
      <w:tr w:rsidR="004A1076" w:rsidRPr="001E31C3" w:rsidTr="004A1076">
        <w:trPr>
          <w:trHeight w:val="20"/>
        </w:trPr>
        <w:tc>
          <w:tcPr>
            <w:tcW w:w="2410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Произведено продукции животноводства:</w:t>
            </w:r>
          </w:p>
        </w:tc>
        <w:tc>
          <w:tcPr>
            <w:tcW w:w="709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A1076" w:rsidRPr="001E31C3" w:rsidTr="004A1076">
        <w:trPr>
          <w:trHeight w:val="20"/>
        </w:trPr>
        <w:tc>
          <w:tcPr>
            <w:tcW w:w="2410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Молоко</w:t>
            </w:r>
          </w:p>
        </w:tc>
        <w:tc>
          <w:tcPr>
            <w:tcW w:w="709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кг</w:t>
            </w:r>
          </w:p>
        </w:tc>
        <w:tc>
          <w:tcPr>
            <w:tcW w:w="850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A1076" w:rsidRPr="001E31C3" w:rsidTr="004A1076">
        <w:trPr>
          <w:trHeight w:val="20"/>
        </w:trPr>
        <w:tc>
          <w:tcPr>
            <w:tcW w:w="2410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Скот на убой (в живом весе) - всего</w:t>
            </w:r>
          </w:p>
        </w:tc>
        <w:tc>
          <w:tcPr>
            <w:tcW w:w="709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кг</w:t>
            </w:r>
          </w:p>
        </w:tc>
        <w:tc>
          <w:tcPr>
            <w:tcW w:w="850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A1076" w:rsidRPr="001E31C3" w:rsidTr="004A1076">
        <w:trPr>
          <w:trHeight w:val="20"/>
        </w:trPr>
        <w:tc>
          <w:tcPr>
            <w:tcW w:w="2410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Крупный рогатый скот</w:t>
            </w:r>
          </w:p>
        </w:tc>
        <w:tc>
          <w:tcPr>
            <w:tcW w:w="709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кг</w:t>
            </w:r>
          </w:p>
        </w:tc>
        <w:tc>
          <w:tcPr>
            <w:tcW w:w="850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A1076" w:rsidRPr="001E31C3" w:rsidTr="004A1076">
        <w:trPr>
          <w:trHeight w:val="20"/>
        </w:trPr>
        <w:tc>
          <w:tcPr>
            <w:tcW w:w="2410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в т.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ч. молодняк</w:t>
            </w:r>
          </w:p>
        </w:tc>
        <w:tc>
          <w:tcPr>
            <w:tcW w:w="709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кг</w:t>
            </w:r>
          </w:p>
        </w:tc>
        <w:tc>
          <w:tcPr>
            <w:tcW w:w="850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A1076" w:rsidRPr="001E31C3" w:rsidTr="004A1076">
        <w:trPr>
          <w:trHeight w:val="20"/>
        </w:trPr>
        <w:tc>
          <w:tcPr>
            <w:tcW w:w="2410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Свиньи</w:t>
            </w:r>
          </w:p>
        </w:tc>
        <w:tc>
          <w:tcPr>
            <w:tcW w:w="709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кг</w:t>
            </w:r>
          </w:p>
        </w:tc>
        <w:tc>
          <w:tcPr>
            <w:tcW w:w="850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A1076" w:rsidRPr="001E31C3" w:rsidTr="004A1076">
        <w:trPr>
          <w:trHeight w:val="20"/>
        </w:trPr>
        <w:tc>
          <w:tcPr>
            <w:tcW w:w="2410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Забито в хозяйстве:</w:t>
            </w:r>
          </w:p>
        </w:tc>
        <w:tc>
          <w:tcPr>
            <w:tcW w:w="709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кг</w:t>
            </w:r>
          </w:p>
        </w:tc>
        <w:tc>
          <w:tcPr>
            <w:tcW w:w="850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A1076" w:rsidRPr="001E31C3" w:rsidTr="004A1076">
        <w:trPr>
          <w:trHeight w:val="20"/>
        </w:trPr>
        <w:tc>
          <w:tcPr>
            <w:tcW w:w="2410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Крупный рогатый скот</w:t>
            </w:r>
          </w:p>
        </w:tc>
        <w:tc>
          <w:tcPr>
            <w:tcW w:w="709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кг</w:t>
            </w:r>
          </w:p>
        </w:tc>
        <w:tc>
          <w:tcPr>
            <w:tcW w:w="850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A1076" w:rsidRPr="001E31C3" w:rsidTr="004A1076">
        <w:trPr>
          <w:trHeight w:val="20"/>
        </w:trPr>
        <w:tc>
          <w:tcPr>
            <w:tcW w:w="2410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в т.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ч. молодняк</w:t>
            </w:r>
          </w:p>
        </w:tc>
        <w:tc>
          <w:tcPr>
            <w:tcW w:w="709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кг</w:t>
            </w:r>
          </w:p>
        </w:tc>
        <w:tc>
          <w:tcPr>
            <w:tcW w:w="850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A1076" w:rsidRPr="001E31C3" w:rsidTr="004A1076">
        <w:trPr>
          <w:trHeight w:val="20"/>
        </w:trPr>
        <w:tc>
          <w:tcPr>
            <w:tcW w:w="2410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Свиньи</w:t>
            </w:r>
          </w:p>
        </w:tc>
        <w:tc>
          <w:tcPr>
            <w:tcW w:w="709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кг</w:t>
            </w:r>
          </w:p>
        </w:tc>
        <w:tc>
          <w:tcPr>
            <w:tcW w:w="850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A1076" w:rsidRPr="001E31C3" w:rsidTr="004A1076">
        <w:trPr>
          <w:trHeight w:val="20"/>
        </w:trPr>
        <w:tc>
          <w:tcPr>
            <w:tcW w:w="2410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продуктов животноводства:</w:t>
            </w:r>
          </w:p>
        </w:tc>
        <w:tc>
          <w:tcPr>
            <w:tcW w:w="709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A1076" w:rsidRPr="001E31C3" w:rsidTr="004A1076">
        <w:trPr>
          <w:trHeight w:val="20"/>
        </w:trPr>
        <w:tc>
          <w:tcPr>
            <w:tcW w:w="2410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Молоко</w:t>
            </w:r>
          </w:p>
        </w:tc>
        <w:tc>
          <w:tcPr>
            <w:tcW w:w="709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кг</w:t>
            </w:r>
          </w:p>
        </w:tc>
        <w:tc>
          <w:tcPr>
            <w:tcW w:w="850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A1076" w:rsidRPr="001E31C3" w:rsidTr="004A1076">
        <w:trPr>
          <w:trHeight w:val="20"/>
        </w:trPr>
        <w:tc>
          <w:tcPr>
            <w:tcW w:w="2410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Крупный рогатый скот (в живом весе)</w:t>
            </w:r>
          </w:p>
        </w:tc>
        <w:tc>
          <w:tcPr>
            <w:tcW w:w="709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кг</w:t>
            </w:r>
          </w:p>
        </w:tc>
        <w:tc>
          <w:tcPr>
            <w:tcW w:w="850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A1076" w:rsidRPr="001E31C3" w:rsidTr="004A1076">
        <w:trPr>
          <w:trHeight w:val="20"/>
        </w:trPr>
        <w:tc>
          <w:tcPr>
            <w:tcW w:w="2410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в т.</w:t>
            </w:r>
            <w:r w:rsidR="004A107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ч. молодняк</w:t>
            </w:r>
          </w:p>
        </w:tc>
        <w:tc>
          <w:tcPr>
            <w:tcW w:w="709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кг</w:t>
            </w:r>
          </w:p>
        </w:tc>
        <w:tc>
          <w:tcPr>
            <w:tcW w:w="850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A1076" w:rsidRPr="001E31C3" w:rsidTr="004A1076">
        <w:trPr>
          <w:trHeight w:val="20"/>
        </w:trPr>
        <w:tc>
          <w:tcPr>
            <w:tcW w:w="2410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Свиньи (в живом весе)</w:t>
            </w:r>
          </w:p>
        </w:tc>
        <w:tc>
          <w:tcPr>
            <w:tcW w:w="709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кг</w:t>
            </w:r>
          </w:p>
        </w:tc>
        <w:tc>
          <w:tcPr>
            <w:tcW w:w="850" w:type="dxa"/>
            <w:hideMark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31C3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1E31C3" w:rsidRPr="001E31C3" w:rsidRDefault="001E31C3" w:rsidP="001E31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E17CF4" w:rsidRDefault="00E17CF4" w:rsidP="00E17C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4D3F">
        <w:rPr>
          <w:rFonts w:ascii="Times New Roman" w:eastAsia="Calibri" w:hAnsi="Times New Roman" w:cs="Times New Roman"/>
          <w:sz w:val="12"/>
          <w:szCs w:val="12"/>
        </w:rPr>
        <w:t>Руководитель сельскохозяйственного товаропроизводителя</w:t>
      </w:r>
      <w:r w:rsidRPr="00DC4D3F">
        <w:rPr>
          <w:rFonts w:ascii="Times New Roman" w:eastAsia="Calibri" w:hAnsi="Times New Roman" w:cs="Times New Roman"/>
          <w:sz w:val="12"/>
          <w:szCs w:val="12"/>
          <w:vertAlign w:val="superscript"/>
        </w:rPr>
        <w:t>*</w:t>
      </w:r>
      <w:r>
        <w:rPr>
          <w:rFonts w:ascii="Times New Roman" w:eastAsia="Calibri" w:hAnsi="Times New Roman" w:cs="Times New Roman"/>
          <w:sz w:val="12"/>
          <w:szCs w:val="12"/>
          <w:vertAlign w:val="superscript"/>
        </w:rPr>
        <w:t xml:space="preserve">            </w:t>
      </w:r>
      <w:r w:rsidRPr="00DC4D3F">
        <w:rPr>
          <w:rFonts w:ascii="Times New Roman" w:eastAsia="Calibri" w:hAnsi="Times New Roman" w:cs="Times New Roman"/>
          <w:sz w:val="12"/>
          <w:szCs w:val="12"/>
        </w:rPr>
        <w:t xml:space="preserve">_________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DC4D3F">
        <w:rPr>
          <w:rFonts w:ascii="Times New Roman" w:eastAsia="Calibri" w:hAnsi="Times New Roman" w:cs="Times New Roman"/>
          <w:sz w:val="12"/>
          <w:szCs w:val="12"/>
        </w:rPr>
        <w:t>_____________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E17CF4" w:rsidRPr="00DC4D3F" w:rsidRDefault="00E17CF4" w:rsidP="00E17C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</w:t>
      </w:r>
      <w:r w:rsidRPr="00DC4D3F">
        <w:rPr>
          <w:rFonts w:ascii="Times New Roman" w:eastAsia="Calibri" w:hAnsi="Times New Roman" w:cs="Times New Roman"/>
          <w:sz w:val="12"/>
          <w:szCs w:val="12"/>
        </w:rPr>
        <w:t>подпись                 И.О.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C4D3F">
        <w:rPr>
          <w:rFonts w:ascii="Times New Roman" w:eastAsia="Calibri" w:hAnsi="Times New Roman" w:cs="Times New Roman"/>
          <w:sz w:val="12"/>
          <w:szCs w:val="12"/>
        </w:rPr>
        <w:t>Фамилия</w:t>
      </w:r>
    </w:p>
    <w:p w:rsidR="00E17CF4" w:rsidRPr="00DC4D3F" w:rsidRDefault="00E17CF4" w:rsidP="00E17C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4D3F">
        <w:rPr>
          <w:rFonts w:ascii="Times New Roman" w:eastAsia="Calibri" w:hAnsi="Times New Roman" w:cs="Times New Roman"/>
          <w:sz w:val="12"/>
          <w:szCs w:val="12"/>
        </w:rPr>
        <w:t>Главный бухгалтер сельскохозяйственного товаропроизводителя**          ___</w:t>
      </w:r>
      <w:r>
        <w:rPr>
          <w:rFonts w:ascii="Times New Roman" w:eastAsia="Calibri" w:hAnsi="Times New Roman" w:cs="Times New Roman"/>
          <w:sz w:val="12"/>
          <w:szCs w:val="12"/>
        </w:rPr>
        <w:t xml:space="preserve">_________   </w:t>
      </w:r>
      <w:r w:rsidRPr="00DC4D3F">
        <w:rPr>
          <w:rFonts w:ascii="Times New Roman" w:eastAsia="Calibri" w:hAnsi="Times New Roman" w:cs="Times New Roman"/>
          <w:sz w:val="12"/>
          <w:szCs w:val="12"/>
        </w:rPr>
        <w:t xml:space="preserve">            _________________</w:t>
      </w:r>
    </w:p>
    <w:p w:rsidR="00E17CF4" w:rsidRPr="00DC4D3F" w:rsidRDefault="00E17CF4" w:rsidP="00E17C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подпись                  </w:t>
      </w:r>
      <w:r w:rsidRPr="00DC4D3F">
        <w:rPr>
          <w:rFonts w:ascii="Times New Roman" w:eastAsia="Calibri" w:hAnsi="Times New Roman" w:cs="Times New Roman"/>
          <w:sz w:val="12"/>
          <w:szCs w:val="12"/>
        </w:rPr>
        <w:t xml:space="preserve">         И.О.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C4D3F">
        <w:rPr>
          <w:rFonts w:ascii="Times New Roman" w:eastAsia="Calibri" w:hAnsi="Times New Roman" w:cs="Times New Roman"/>
          <w:sz w:val="12"/>
          <w:szCs w:val="12"/>
        </w:rPr>
        <w:t>Фамилия</w:t>
      </w:r>
    </w:p>
    <w:p w:rsidR="000F3F3F" w:rsidRPr="000F3F3F" w:rsidRDefault="000F3F3F" w:rsidP="000F3F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3F3F">
        <w:rPr>
          <w:rFonts w:ascii="Times New Roman" w:eastAsia="Calibri" w:hAnsi="Times New Roman" w:cs="Times New Roman"/>
          <w:sz w:val="12"/>
          <w:szCs w:val="12"/>
        </w:rPr>
        <w:t>Дата</w:t>
      </w:r>
    </w:p>
    <w:p w:rsidR="000F3F3F" w:rsidRPr="000F3F3F" w:rsidRDefault="000F3F3F" w:rsidP="000F3F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3F3F">
        <w:rPr>
          <w:rFonts w:ascii="Times New Roman" w:eastAsia="Calibri" w:hAnsi="Times New Roman" w:cs="Times New Roman"/>
          <w:sz w:val="12"/>
          <w:szCs w:val="12"/>
        </w:rPr>
        <w:t>М.П.</w:t>
      </w:r>
    </w:p>
    <w:p w:rsidR="000F3F3F" w:rsidRPr="000F3F3F" w:rsidRDefault="000F3F3F" w:rsidP="000F3F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3F3F">
        <w:rPr>
          <w:rFonts w:ascii="Times New Roman" w:eastAsia="Calibri" w:hAnsi="Times New Roman" w:cs="Times New Roman"/>
          <w:sz w:val="12"/>
          <w:szCs w:val="12"/>
        </w:rPr>
        <w:t>________________</w:t>
      </w:r>
    </w:p>
    <w:p w:rsidR="000F3F3F" w:rsidRPr="000F3F3F" w:rsidRDefault="000F3F3F" w:rsidP="000F3F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F3F3F">
        <w:rPr>
          <w:rFonts w:ascii="Times New Roman" w:eastAsia="Calibri" w:hAnsi="Times New Roman" w:cs="Times New Roman"/>
          <w:sz w:val="12"/>
          <w:szCs w:val="12"/>
        </w:rPr>
        <w:t xml:space="preserve">*Для крестьянских (фермерских) хозяйств – подпись главы крестьянского (фермерского) хозяйства, печать, для индивидуальных предпринимателей – подпись индивидуального предпринимателя, печать. </w:t>
      </w:r>
      <w:proofErr w:type="gramEnd"/>
    </w:p>
    <w:p w:rsidR="000F3F3F" w:rsidRPr="000F3F3F" w:rsidRDefault="000F3F3F" w:rsidP="000F3F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3F3F">
        <w:rPr>
          <w:rFonts w:ascii="Times New Roman" w:eastAsia="Calibri" w:hAnsi="Times New Roman" w:cs="Times New Roman"/>
          <w:sz w:val="12"/>
          <w:szCs w:val="12"/>
        </w:rPr>
        <w:t>**При отсутствии в штате должности главного бухгалтера – подпись бухгалтера или иного лица, ответственного за ведение бухгалтерского учёта.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A7F87">
        <w:rPr>
          <w:rFonts w:ascii="Times New Roman" w:eastAsia="Calibri" w:hAnsi="Times New Roman" w:cs="Times New Roman"/>
          <w:b/>
          <w:sz w:val="12"/>
          <w:szCs w:val="12"/>
        </w:rPr>
        <w:t>Информационное сообщение о проведен</w:t>
      </w:r>
      <w:proofErr w:type="gramStart"/>
      <w:r w:rsidRPr="005A7F87">
        <w:rPr>
          <w:rFonts w:ascii="Times New Roman" w:eastAsia="Calibri" w:hAnsi="Times New Roman" w:cs="Times New Roman"/>
          <w:b/>
          <w:sz w:val="12"/>
          <w:szCs w:val="12"/>
        </w:rPr>
        <w:t>ии ау</w:t>
      </w:r>
      <w:proofErr w:type="gramEnd"/>
      <w:r w:rsidRPr="005A7F87">
        <w:rPr>
          <w:rFonts w:ascii="Times New Roman" w:eastAsia="Calibri" w:hAnsi="Times New Roman" w:cs="Times New Roman"/>
          <w:b/>
          <w:sz w:val="12"/>
          <w:szCs w:val="12"/>
        </w:rPr>
        <w:t>кциона.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Комитет по управлению муниципальным имуществом муниципального района Сергиевский Самарской области, выступающий в качестве организатора аукционов, на основании Распоряжения Администрации муниципального района Сергиевский № 712р от 18.05.2016г. «О выставлении на аукцион земельного участка предназначенного для ведения личного подсобного хозяйства» сообщает, что </w:t>
      </w:r>
      <w:r w:rsidRPr="005A7F87">
        <w:rPr>
          <w:rFonts w:ascii="Times New Roman" w:eastAsia="Calibri" w:hAnsi="Times New Roman" w:cs="Times New Roman"/>
          <w:b/>
          <w:sz w:val="12"/>
          <w:szCs w:val="12"/>
        </w:rPr>
        <w:t>14 июля 2016 года в 11 ч. 00 мин</w:t>
      </w:r>
      <w:r w:rsidRPr="005A7F87">
        <w:rPr>
          <w:rFonts w:ascii="Times New Roman" w:eastAsia="Calibri" w:hAnsi="Times New Roman" w:cs="Times New Roman"/>
          <w:sz w:val="12"/>
          <w:szCs w:val="12"/>
        </w:rPr>
        <w:t>.  в здании, расположенном по адресу: с. Сергиевск, ул. Советская, д. 65</w:t>
      </w:r>
      <w:proofErr w:type="gramEnd"/>
      <w:r w:rsidRPr="005A7F87">
        <w:rPr>
          <w:rFonts w:ascii="Times New Roman" w:eastAsia="Calibri" w:hAnsi="Times New Roman" w:cs="Times New Roman"/>
          <w:sz w:val="12"/>
          <w:szCs w:val="12"/>
        </w:rPr>
        <w:t>, каб. № 19 состоится аукцион, открытый по форме подачи предложения о цене, по продаже в собственность земельного участка, с разрешенным использованием: для ведения личного подсобного хозяйства, с кадастровым номером: 63:31:0702013:222, площадью 606+/-9 кв.м., расположенного по адресу: Самарская область, муниципальный район Сергиевский, с.Сергиевск, ул.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A7F87">
        <w:rPr>
          <w:rFonts w:ascii="Times New Roman" w:eastAsia="Calibri" w:hAnsi="Times New Roman" w:cs="Times New Roman"/>
          <w:sz w:val="12"/>
          <w:szCs w:val="12"/>
        </w:rPr>
        <w:t>Чапаева, прилегающий к земельному участку с кадастровым номером 63:31:0702013:176.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Обременения (ограничения): не зарегистрированы.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Начальная цена: 12730,00 рублей. Шаг аукциона: 381 рубль 90 копеек Сумма задатка: 2546,00 рублей.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Банковские реквизиты для внесения задатка: Управление финансами администрации муниципального района Сергиевский (КУМИ муниципального района Сергиевский л/с 608030670), ИНН 6381001160, КПП 638101001, </w:t>
      </w:r>
      <w:proofErr w:type="gramStart"/>
      <w:r w:rsidRPr="005A7F87">
        <w:rPr>
          <w:rFonts w:ascii="Times New Roman" w:eastAsia="Calibri" w:hAnsi="Times New Roman" w:cs="Times New Roman"/>
          <w:sz w:val="12"/>
          <w:szCs w:val="12"/>
        </w:rPr>
        <w:t>Р</w:t>
      </w:r>
      <w:proofErr w:type="gramEnd"/>
      <w:r w:rsidRPr="005A7F87">
        <w:rPr>
          <w:rFonts w:ascii="Times New Roman" w:eastAsia="Calibri" w:hAnsi="Times New Roman" w:cs="Times New Roman"/>
          <w:sz w:val="12"/>
          <w:szCs w:val="12"/>
        </w:rPr>
        <w:t>/С 40302810636015000068 в Отделении Самара г. Самара, БИК 043601001,  КБК 60811406013100000430, ОКТМО 36638432,  с пометкой – задаток для участия в аукционе.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Заявки на участие в аукционе принимаются ежедневно </w:t>
      </w:r>
      <w:r w:rsidRPr="005A7F87">
        <w:rPr>
          <w:rFonts w:ascii="Times New Roman" w:eastAsia="Calibri" w:hAnsi="Times New Roman" w:cs="Times New Roman"/>
          <w:b/>
          <w:sz w:val="12"/>
          <w:szCs w:val="12"/>
        </w:rPr>
        <w:t>с 09 июня 2016г. по 08 июля 2016г</w:t>
      </w:r>
      <w:r w:rsidRPr="005A7F87">
        <w:rPr>
          <w:rFonts w:ascii="Times New Roman" w:eastAsia="Calibri" w:hAnsi="Times New Roman" w:cs="Times New Roman"/>
          <w:sz w:val="12"/>
          <w:szCs w:val="12"/>
        </w:rPr>
        <w:t>. (выходные дни: суббота, воскресенье), с 9 00 до 16 00 ч.  в отделе приватизации и торгов Комитета по управлению муниципальным имуществом  муниципального района Сергиевский, по адресу: с. Сергиевск, ул. Советская, д. 65, кабинет № 19 (тел. (8-84655)  2-21-91).</w:t>
      </w:r>
      <w:proofErr w:type="gramEnd"/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Дата определения участников аукциона: </w:t>
      </w:r>
      <w:r w:rsidRPr="005A7F87">
        <w:rPr>
          <w:rFonts w:ascii="Times New Roman" w:eastAsia="Calibri" w:hAnsi="Times New Roman" w:cs="Times New Roman"/>
          <w:b/>
          <w:sz w:val="12"/>
          <w:szCs w:val="12"/>
        </w:rPr>
        <w:t xml:space="preserve">12 июля </w:t>
      </w:r>
      <w:smartTag w:uri="urn:schemas-microsoft-com:office:smarttags" w:element="metricconverter">
        <w:smartTagPr>
          <w:attr w:name="ProductID" w:val="2016 г"/>
        </w:smartTagPr>
        <w:r w:rsidRPr="005A7F87">
          <w:rPr>
            <w:rFonts w:ascii="Times New Roman" w:eastAsia="Calibri" w:hAnsi="Times New Roman" w:cs="Times New Roman"/>
            <w:b/>
            <w:sz w:val="12"/>
            <w:szCs w:val="12"/>
          </w:rPr>
          <w:t>2016 г</w:t>
        </w:r>
      </w:smartTag>
      <w:r w:rsidRPr="005A7F87">
        <w:rPr>
          <w:rFonts w:ascii="Times New Roman" w:eastAsia="Calibri" w:hAnsi="Times New Roman" w:cs="Times New Roman"/>
          <w:b/>
          <w:sz w:val="12"/>
          <w:szCs w:val="12"/>
        </w:rPr>
        <w:t>.</w:t>
      </w:r>
    </w:p>
    <w:p w:rsidR="005A7F87" w:rsidRPr="00B043AE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043AE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Для участия в аукционе заявители представляют следующие документы: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b/>
          <w:sz w:val="12"/>
          <w:szCs w:val="12"/>
        </w:rPr>
        <w:t>1.</w:t>
      </w:r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 Заявка </w:t>
      </w:r>
      <w:proofErr w:type="gramStart"/>
      <w:r w:rsidRPr="005A7F87">
        <w:rPr>
          <w:rFonts w:ascii="Times New Roman" w:eastAsia="Calibri" w:hAnsi="Times New Roman" w:cs="Times New Roman"/>
          <w:sz w:val="12"/>
          <w:szCs w:val="12"/>
        </w:rPr>
        <w:t>на участие в аукционе по установленной форме с указанием реквизитов счета для возврата</w:t>
      </w:r>
      <w:proofErr w:type="gramEnd"/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 задатка.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(В случае подачи заявки представителем претендента предъявляется доверенность или документ, подтверждающий полномочия юридического лица).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b/>
          <w:sz w:val="12"/>
          <w:szCs w:val="12"/>
        </w:rPr>
        <w:t xml:space="preserve">2. </w:t>
      </w:r>
      <w:r w:rsidRPr="005A7F87">
        <w:rPr>
          <w:rFonts w:ascii="Times New Roman" w:eastAsia="Calibri" w:hAnsi="Times New Roman" w:cs="Times New Roman"/>
          <w:sz w:val="12"/>
          <w:szCs w:val="12"/>
        </w:rPr>
        <w:t>Копии документов, удостоверяющих личность - для физических лиц.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b/>
          <w:sz w:val="12"/>
          <w:szCs w:val="12"/>
        </w:rPr>
        <w:t>3.</w:t>
      </w:r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 Документы, подтверждающие внесение задатка.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Один заявитель вправе подать только одну заявку на участие в аукционе.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после даты оформления данного решения протоколом приема заявок.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Организатор аукциона обязан вернуть внесенный задаток претенденту, не допущенному к участию в аукционе, в течение 3 банковских дней со дня оформления протокола о признании претендентов участниками аукциона.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A7F87">
        <w:rPr>
          <w:rFonts w:ascii="Times New Roman" w:eastAsia="Calibri" w:hAnsi="Times New Roman" w:cs="Times New Roman"/>
          <w:b/>
          <w:sz w:val="12"/>
          <w:szCs w:val="12"/>
        </w:rPr>
        <w:t>Порядок проведения аукциона.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1. Аукцион проводится в указанном в извещении о проведении аукциона месте, в </w:t>
      </w:r>
      <w:proofErr w:type="gramStart"/>
      <w:r w:rsidRPr="005A7F87">
        <w:rPr>
          <w:rFonts w:ascii="Times New Roman" w:eastAsia="Calibri" w:hAnsi="Times New Roman" w:cs="Times New Roman"/>
          <w:sz w:val="12"/>
          <w:szCs w:val="12"/>
        </w:rPr>
        <w:t>соответствующие</w:t>
      </w:r>
      <w:proofErr w:type="gramEnd"/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 день и час.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1" w:name="sub_23"/>
      <w:bookmarkEnd w:id="1"/>
      <w:r w:rsidRPr="005A7F87">
        <w:rPr>
          <w:rFonts w:ascii="Times New Roman" w:eastAsia="Calibri" w:hAnsi="Times New Roman" w:cs="Times New Roman"/>
          <w:sz w:val="12"/>
          <w:szCs w:val="12"/>
        </w:rPr>
        <w:t>2. Аукцион проводится в следующем порядке: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а) аукцион ведет аукционист;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б) участникам аукциона выдаются пронумерованные карточки участника аукциона.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в) аукцион начинается с оглашения аукционистом наименования, основных характеристик и начальной цены предмета аукциона, «шага аукциона».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«Шаг аукциона» устанавливается в пределах 3 процентов начальной цены предмета аукциона и не изменяется в течение всего аукциона;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г) после оглашения аукционистом начальной цены предмета аукциона участникам аукциона предлагается заявить эту цену путем поднятия карточек;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д)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 w:rsidRPr="005A7F87">
        <w:rPr>
          <w:rFonts w:ascii="Times New Roman" w:eastAsia="Calibri" w:hAnsi="Times New Roman" w:cs="Times New Roman"/>
          <w:sz w:val="12"/>
          <w:szCs w:val="12"/>
        </w:rPr>
        <w:t>заявляется</w:t>
      </w:r>
      <w:proofErr w:type="gramEnd"/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 w:rsidRPr="005A7F87">
        <w:rPr>
          <w:rFonts w:ascii="Times New Roman" w:eastAsia="Calibri" w:hAnsi="Times New Roman" w:cs="Times New Roman"/>
          <w:sz w:val="12"/>
          <w:szCs w:val="12"/>
        </w:rPr>
        <w:t>заявляется</w:t>
      </w:r>
      <w:proofErr w:type="gramEnd"/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 участниками аукциона путем поднятия карточек и ее оглашения;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е)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или размер арендной платы как цену продажи. При отсутствии предложений со стороны иных участников аукциона  аукционист повторяет эту цену или размер арендной платы  3 раза. Если до третьего повторения заявленной цены или размера арендной платы  ни один из участников аукциона не поднял карточку и не заявил последующую цену, аукцион завершается;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ж) по завершен</w:t>
      </w:r>
      <w:proofErr w:type="gramStart"/>
      <w:r w:rsidRPr="005A7F87">
        <w:rPr>
          <w:rFonts w:ascii="Times New Roman" w:eastAsia="Calibri" w:hAnsi="Times New Roman" w:cs="Times New Roman"/>
          <w:sz w:val="12"/>
          <w:szCs w:val="12"/>
        </w:rPr>
        <w:t>ии ау</w:t>
      </w:r>
      <w:proofErr w:type="gramEnd"/>
      <w:r w:rsidRPr="005A7F87">
        <w:rPr>
          <w:rFonts w:ascii="Times New Roman" w:eastAsia="Calibri" w:hAnsi="Times New Roman" w:cs="Times New Roman"/>
          <w:sz w:val="12"/>
          <w:szCs w:val="12"/>
        </w:rPr>
        <w:t>кциона аукционист объявляет о продаже земельного участка или права на заключение договора его аренды, называет цену проданного земельного участка или размер ежегодной арендной платы и номер карточки победителя аукциона. Победителем аукциона признается участник аукциона, номер карточки которого и заявленная им цена или размер арендной платы за земельный участок были названы аукционистом последними;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з) цена земельного участка или размер ежегодной арендной платы за земельный участок, предложенная победителем, заносится в протокол о результатах аукциона, составляемый в 2 экземплярах.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Организатор аукциона обязан в течение 3 рабочих дней со дня подписания протокола о результатах аукциона возвратить задатки лицам, участвовавшим в аукционе, но не победившим в нем.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b/>
          <w:sz w:val="12"/>
          <w:szCs w:val="12"/>
        </w:rPr>
        <w:t>Аукцион</w:t>
      </w:r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 по каждому выставленному земельному участку </w:t>
      </w:r>
      <w:r w:rsidRPr="005A7F87">
        <w:rPr>
          <w:rFonts w:ascii="Times New Roman" w:eastAsia="Calibri" w:hAnsi="Times New Roman" w:cs="Times New Roman"/>
          <w:b/>
          <w:sz w:val="12"/>
          <w:szCs w:val="12"/>
        </w:rPr>
        <w:t>признается не состоявшимся</w:t>
      </w:r>
      <w:r w:rsidRPr="005A7F87">
        <w:rPr>
          <w:rFonts w:ascii="Times New Roman" w:eastAsia="Calibri" w:hAnsi="Times New Roman" w:cs="Times New Roman"/>
          <w:sz w:val="12"/>
          <w:szCs w:val="12"/>
        </w:rPr>
        <w:t>, если: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1)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2) если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3) если в аукционе участвовал только один участник или 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A7F87">
        <w:rPr>
          <w:rFonts w:ascii="Times New Roman" w:eastAsia="Calibri" w:hAnsi="Times New Roman" w:cs="Times New Roman"/>
          <w:sz w:val="12"/>
          <w:szCs w:val="12"/>
        </w:rPr>
        <w:t>которое</w:t>
      </w:r>
      <w:proofErr w:type="gramEnd"/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 предусматривало бы более высокую цену.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В случае</w:t>
      </w:r>
      <w:proofErr w:type="gramStart"/>
      <w:r w:rsidRPr="005A7F87">
        <w:rPr>
          <w:rFonts w:ascii="Times New Roman" w:eastAsia="Calibri" w:hAnsi="Times New Roman" w:cs="Times New Roman"/>
          <w:sz w:val="12"/>
          <w:szCs w:val="12"/>
        </w:rPr>
        <w:t>,</w:t>
      </w:r>
      <w:proofErr w:type="gramEnd"/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 если аукцион признан не состоявшимся по причинам, указанным в п. 1,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купли-продажи земельного участка по начальной цене предмета аукциона.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В случае</w:t>
      </w:r>
      <w:proofErr w:type="gramStart"/>
      <w:r w:rsidRPr="005A7F87">
        <w:rPr>
          <w:rFonts w:ascii="Times New Roman" w:eastAsia="Calibri" w:hAnsi="Times New Roman" w:cs="Times New Roman"/>
          <w:sz w:val="12"/>
          <w:szCs w:val="12"/>
        </w:rPr>
        <w:t>,</w:t>
      </w:r>
      <w:proofErr w:type="gramEnd"/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 если аукцион признан не состоявшимся по причинам, указанным в п. 3, победителю аукциона или единственному принявшему участие в аукционе участнику 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купли-продажи земельного участка.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A7F87">
        <w:rPr>
          <w:rFonts w:ascii="Times New Roman" w:eastAsia="Calibri" w:hAnsi="Times New Roman" w:cs="Times New Roman"/>
          <w:sz w:val="12"/>
          <w:szCs w:val="12"/>
        </w:rPr>
        <w:t>Договор аренды или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определяется в размере, предложенном победителем аукциона.</w:t>
      </w:r>
      <w:proofErr w:type="gramEnd"/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аукциона. Не допускается заключение указанных договоров </w:t>
      </w:r>
      <w:proofErr w:type="gramStart"/>
      <w:r w:rsidRPr="005A7F87">
        <w:rPr>
          <w:rFonts w:ascii="Times New Roman" w:eastAsia="Calibri" w:hAnsi="Times New Roman" w:cs="Times New Roman"/>
          <w:sz w:val="12"/>
          <w:szCs w:val="12"/>
        </w:rPr>
        <w:t>ранее</w:t>
      </w:r>
      <w:proofErr w:type="gramEnd"/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Задатки, внесенные лицом, признанным победителем аукциона, а также иным лицом, с которым договор купли-продажи или договор аренды земельного участка заключается в соответствии с п.1,2,3, и не заключившими в установленные сроки договор купли-продажи или договор аренды земельного участка вследствие уклонения от заключения указанных договоров, не возвращаются.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Организатор аукциона вправе отказаться  от проведения аукциона не </w:t>
      </w:r>
      <w:proofErr w:type="gramStart"/>
      <w:r w:rsidRPr="005A7F87">
        <w:rPr>
          <w:rFonts w:ascii="Times New Roman" w:eastAsia="Calibri" w:hAnsi="Times New Roman" w:cs="Times New Roman"/>
          <w:sz w:val="12"/>
          <w:szCs w:val="12"/>
        </w:rPr>
        <w:t>позднее</w:t>
      </w:r>
      <w:proofErr w:type="gramEnd"/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 чем за три  дня до дня проведения аукциона.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Регистрационный  номер_______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от "_____" ___________2016 года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Продавец:  Отдел приватизации и торгов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Комитета по управлению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A7F87">
        <w:rPr>
          <w:rFonts w:ascii="Times New Roman" w:eastAsia="Calibri" w:hAnsi="Times New Roman" w:cs="Times New Roman"/>
          <w:sz w:val="12"/>
          <w:szCs w:val="12"/>
        </w:rPr>
        <w:t>муниципальным имуществом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A7F87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A7F87">
        <w:rPr>
          <w:rFonts w:ascii="Times New Roman" w:eastAsia="Calibri" w:hAnsi="Times New Roman" w:cs="Times New Roman"/>
          <w:b/>
          <w:sz w:val="12"/>
          <w:szCs w:val="12"/>
        </w:rPr>
        <w:t>Заявка на участие в торгах.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( ФИО и  паспортные данные физ. лица)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B043AE" w:rsidRDefault="005A7F87" w:rsidP="005A7F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именуемый в дальнейшем ПРЕТЕНДЕНТ, принимая решение об участии в аукционе по продаже  земельного участка, с </w:t>
      </w:r>
      <w:proofErr w:type="gramStart"/>
      <w:r w:rsidRPr="005A7F87">
        <w:rPr>
          <w:rFonts w:ascii="Times New Roman" w:eastAsia="Calibri" w:hAnsi="Times New Roman" w:cs="Times New Roman"/>
          <w:sz w:val="12"/>
          <w:szCs w:val="12"/>
        </w:rPr>
        <w:t>разрешенным</w:t>
      </w:r>
      <w:proofErr w:type="gramEnd"/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lastRenderedPageBreak/>
        <w:t>использованием: для ведения личного подсобного хозяйства, расположенного по адресу: ____________________________________________________, площадью ____ кв.м.,  кадастровый номер участка ___</w:t>
      </w:r>
      <w:r>
        <w:rPr>
          <w:rFonts w:ascii="Times New Roman" w:eastAsia="Calibri" w:hAnsi="Times New Roman" w:cs="Times New Roman"/>
          <w:sz w:val="12"/>
          <w:szCs w:val="12"/>
        </w:rPr>
        <w:t>___________</w:t>
      </w:r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_____________. 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b/>
          <w:sz w:val="12"/>
          <w:szCs w:val="12"/>
        </w:rPr>
        <w:t>ОБЯЗУЮСЬ: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="00B043A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A7F87">
        <w:rPr>
          <w:rFonts w:ascii="Times New Roman" w:eastAsia="Calibri" w:hAnsi="Times New Roman" w:cs="Times New Roman"/>
          <w:sz w:val="12"/>
          <w:szCs w:val="12"/>
        </w:rPr>
        <w:t>Соблюдать условия аукциона, открытого по форме подачи предложения о цене, содержащиеся в информационном сообщении о проведен</w:t>
      </w:r>
      <w:proofErr w:type="gramStart"/>
      <w:r w:rsidRPr="005A7F87">
        <w:rPr>
          <w:rFonts w:ascii="Times New Roman" w:eastAsia="Calibri" w:hAnsi="Times New Roman" w:cs="Times New Roman"/>
          <w:sz w:val="12"/>
          <w:szCs w:val="12"/>
        </w:rPr>
        <w:t>ии ау</w:t>
      </w:r>
      <w:proofErr w:type="gramEnd"/>
      <w:r w:rsidRPr="005A7F87">
        <w:rPr>
          <w:rFonts w:ascii="Times New Roman" w:eastAsia="Calibri" w:hAnsi="Times New Roman" w:cs="Times New Roman"/>
          <w:sz w:val="12"/>
          <w:szCs w:val="12"/>
        </w:rPr>
        <w:t>кциона, а также условия проведения аукциона, открытого по форме подачи предложения о цене, на основании ст.39.11, 39.12 Земельного Кодекса Российской Федерации.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5A7F87">
        <w:rPr>
          <w:rFonts w:ascii="Times New Roman" w:eastAsia="Calibri" w:hAnsi="Times New Roman" w:cs="Times New Roman"/>
          <w:sz w:val="12"/>
          <w:szCs w:val="12"/>
        </w:rPr>
        <w:t>В случае признания победителем аукциона, открытого по форме подачи предложения о цене, ОБЯЗУЮСЬ заключить с Продавцом договор купли-продажи в течение 30 дней после получения подписанного проекта договора купли-продажи земельного участка и уплатить Продавцу стоимость земельного участка, установленную по результатам аукциона, открытого по форме подачи предложения о цене, в сроки, определяемые договором купли-продажи.</w:t>
      </w:r>
      <w:proofErr w:type="gramEnd"/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Я согласен с тем, что в случае признания меня победителем аукциона, открытого по форме подачи предложения о цене и моего отказа от заключения договора купли-продажи, либо </w:t>
      </w:r>
      <w:proofErr w:type="gramStart"/>
      <w:r w:rsidRPr="005A7F87">
        <w:rPr>
          <w:rFonts w:ascii="Times New Roman" w:eastAsia="Calibri" w:hAnsi="Times New Roman" w:cs="Times New Roman"/>
          <w:sz w:val="12"/>
          <w:szCs w:val="12"/>
        </w:rPr>
        <w:t>не внесения</w:t>
      </w:r>
      <w:proofErr w:type="gramEnd"/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 в срок установленной суммы платежа, сумма внесенного мною задатка остается в распоряжении Продавца.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Адрес, реквизиты и телефон ЗАЯВИТЕЛЯ:        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</w:t>
      </w:r>
      <w:r w:rsidRPr="005A7F87">
        <w:rPr>
          <w:rFonts w:ascii="Times New Roman" w:eastAsia="Calibri" w:hAnsi="Times New Roman" w:cs="Times New Roman"/>
          <w:sz w:val="12"/>
          <w:szCs w:val="12"/>
        </w:rPr>
        <w:t>_______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Реквизиты для возврата задатка:_________________________________________________________________________________________________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ПРИЛОЖЕНИЯ: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</w:t>
      </w:r>
      <w:r w:rsidRPr="005A7F87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Заявка принята ПРОДАВЦОМ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«___»__________2016г.  в ____ч. _____мин.</w:t>
      </w:r>
    </w:p>
    <w:tbl>
      <w:tblPr>
        <w:tblW w:w="1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5040"/>
      </w:tblGrid>
      <w:tr w:rsidR="005A7F87" w:rsidRPr="005A7F87" w:rsidTr="005A7F87">
        <w:trPr>
          <w:trHeight w:val="74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A7F87" w:rsidRPr="005A7F87" w:rsidRDefault="005A7F87" w:rsidP="005A7F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5A7F87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Подпись ПРЕТЕНДЕНТА</w:t>
            </w:r>
          </w:p>
          <w:p w:rsidR="005A7F87" w:rsidRPr="005A7F87" w:rsidRDefault="005A7F87" w:rsidP="005A7F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5A7F87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___________</w:t>
            </w:r>
            <w:r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</w:t>
            </w:r>
            <w:r w:rsidRPr="005A7F87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A7F87" w:rsidRPr="005A7F87" w:rsidRDefault="005A7F87" w:rsidP="005A7F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Подпись ПРОДАВЦА</w:t>
            </w:r>
          </w:p>
          <w:p w:rsidR="005A7F87" w:rsidRPr="005A7F87" w:rsidRDefault="005A7F87" w:rsidP="005A7F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5A7F87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_________________</w:t>
            </w:r>
          </w:p>
        </w:tc>
      </w:tr>
    </w:tbl>
    <w:p w:rsidR="005A7F87" w:rsidRPr="005A7F87" w:rsidRDefault="005A7F87" w:rsidP="005A7F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A7F87">
        <w:rPr>
          <w:rFonts w:ascii="Times New Roman" w:eastAsia="Calibri" w:hAnsi="Times New Roman" w:cs="Times New Roman"/>
          <w:b/>
          <w:sz w:val="12"/>
          <w:szCs w:val="12"/>
        </w:rPr>
        <w:t>Проект договора купли – продажи земельного участка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A7F87">
        <w:rPr>
          <w:rFonts w:ascii="Times New Roman" w:eastAsia="Calibri" w:hAnsi="Times New Roman" w:cs="Times New Roman"/>
          <w:b/>
          <w:sz w:val="12"/>
          <w:szCs w:val="12"/>
        </w:rPr>
        <w:t xml:space="preserve">Д о г о в о </w:t>
      </w:r>
      <w:proofErr w:type="gramStart"/>
      <w:r w:rsidRPr="005A7F87">
        <w:rPr>
          <w:rFonts w:ascii="Times New Roman" w:eastAsia="Calibri" w:hAnsi="Times New Roman" w:cs="Times New Roman"/>
          <w:b/>
          <w:sz w:val="12"/>
          <w:szCs w:val="12"/>
        </w:rPr>
        <w:t>р</w:t>
      </w:r>
      <w:proofErr w:type="gramEnd"/>
      <w:r w:rsidRPr="005A7F87">
        <w:rPr>
          <w:rFonts w:ascii="Times New Roman" w:eastAsia="Calibri" w:hAnsi="Times New Roman" w:cs="Times New Roman"/>
          <w:b/>
          <w:sz w:val="12"/>
          <w:szCs w:val="12"/>
        </w:rPr>
        <w:t xml:space="preserve">  № ___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купли-продажи земельного участка.</w:t>
      </w:r>
    </w:p>
    <w:tbl>
      <w:tblPr>
        <w:tblW w:w="12291" w:type="dxa"/>
        <w:tblLayout w:type="fixed"/>
        <w:tblLook w:val="01E0" w:firstRow="1" w:lastRow="1" w:firstColumn="1" w:lastColumn="1" w:noHBand="0" w:noVBand="0"/>
      </w:tblPr>
      <w:tblGrid>
        <w:gridCol w:w="6062"/>
        <w:gridCol w:w="6229"/>
      </w:tblGrid>
      <w:tr w:rsidR="005A7F87" w:rsidRPr="005A7F87" w:rsidTr="005A7F87">
        <w:trPr>
          <w:trHeight w:val="74"/>
        </w:trPr>
        <w:tc>
          <w:tcPr>
            <w:tcW w:w="6062" w:type="dxa"/>
          </w:tcPr>
          <w:p w:rsidR="005A7F87" w:rsidRPr="005A7F87" w:rsidRDefault="005A7F87" w:rsidP="005A7F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7F87">
              <w:rPr>
                <w:rFonts w:ascii="Times New Roman" w:eastAsia="Calibri" w:hAnsi="Times New Roman" w:cs="Times New Roman"/>
                <w:sz w:val="12"/>
                <w:szCs w:val="12"/>
              </w:rPr>
              <w:t>село Сергиевск Самарской области</w:t>
            </w:r>
          </w:p>
        </w:tc>
        <w:tc>
          <w:tcPr>
            <w:tcW w:w="6229" w:type="dxa"/>
          </w:tcPr>
          <w:p w:rsidR="005A7F87" w:rsidRPr="005A7F87" w:rsidRDefault="005A7F87" w:rsidP="005A7F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7F87">
              <w:rPr>
                <w:rFonts w:ascii="Times New Roman" w:eastAsia="Calibri" w:hAnsi="Times New Roman" w:cs="Times New Roman"/>
                <w:sz w:val="12"/>
                <w:szCs w:val="12"/>
              </w:rPr>
              <w:t>Дата заключения договора</w:t>
            </w:r>
          </w:p>
        </w:tc>
      </w:tr>
    </w:tbl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Муниципальное образование – муниципальный район Сергиевский Самарской области, именуемое в дальнейшем </w:t>
      </w:r>
      <w:r w:rsidRPr="005A7F87">
        <w:rPr>
          <w:rFonts w:ascii="Times New Roman" w:eastAsia="Calibri" w:hAnsi="Times New Roman" w:cs="Times New Roman"/>
          <w:i/>
          <w:sz w:val="12"/>
          <w:szCs w:val="12"/>
        </w:rPr>
        <w:t>«Продавец», в лице ____</w:t>
      </w:r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 с одной стороны, и </w:t>
      </w:r>
      <w:r w:rsidRPr="005A7F87">
        <w:rPr>
          <w:rFonts w:ascii="Times New Roman" w:eastAsia="Calibri" w:hAnsi="Times New Roman" w:cs="Times New Roman"/>
          <w:b/>
          <w:sz w:val="12"/>
          <w:szCs w:val="12"/>
        </w:rPr>
        <w:t xml:space="preserve"> ___________________________________________</w:t>
      </w:r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, именуемый в дальнейшем </w:t>
      </w:r>
      <w:r w:rsidRPr="005A7F87">
        <w:rPr>
          <w:rFonts w:ascii="Times New Roman" w:eastAsia="Calibri" w:hAnsi="Times New Roman" w:cs="Times New Roman"/>
          <w:i/>
          <w:sz w:val="12"/>
          <w:szCs w:val="12"/>
        </w:rPr>
        <w:t>«Покупатель»,</w:t>
      </w:r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 с  другой  стороны,  заключили  настоящий  договор  о  нижеследующем: 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5A7F87">
        <w:rPr>
          <w:rFonts w:ascii="Times New Roman" w:eastAsia="Calibri" w:hAnsi="Times New Roman" w:cs="Times New Roman"/>
          <w:b/>
          <w:sz w:val="12"/>
          <w:szCs w:val="12"/>
        </w:rPr>
        <w:t>Предмет договора.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5A7F87">
        <w:rPr>
          <w:rFonts w:ascii="Times New Roman" w:eastAsia="Calibri" w:hAnsi="Times New Roman" w:cs="Times New Roman"/>
          <w:sz w:val="12"/>
          <w:szCs w:val="12"/>
        </w:rPr>
        <w:t>"Продавец" продал, а "Покупатель" купил на аукционе, открытом по форме подачи предложения о цене в собственность земельный участок, имеющий кадастровый номер:________, площадью ____ кв. м., отнесенный к землям населенных пунктов, расположенный по адресу:________, предназначенный для ведения личного подсобного хозяйства (в дальнейшем именуемый "Участок") в границах указанных на прилагаемом к Договору кадастровом паспорте земельного участка (приложение 1) и в качественном состоянии, как</w:t>
      </w:r>
      <w:proofErr w:type="gramEnd"/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 он есть. 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1.2. «Продавец» распоряжается данным земельным участком в соответствии с Земельным Кодексом Российской Федерации, Законом Самарской области «О земле».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2. </w:t>
      </w:r>
      <w:r w:rsidRPr="005A7F87">
        <w:rPr>
          <w:rFonts w:ascii="Times New Roman" w:eastAsia="Calibri" w:hAnsi="Times New Roman" w:cs="Times New Roman"/>
          <w:b/>
          <w:sz w:val="12"/>
          <w:szCs w:val="12"/>
        </w:rPr>
        <w:t>Обременения земельного участка.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2.1. </w:t>
      </w:r>
      <w:r w:rsidRPr="005A7F87">
        <w:rPr>
          <w:rFonts w:ascii="Times New Roman" w:eastAsia="Calibri" w:hAnsi="Times New Roman" w:cs="Times New Roman"/>
          <w:sz w:val="12"/>
          <w:szCs w:val="12"/>
        </w:rPr>
        <w:t>Не зарегистрированы.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3. </w:t>
      </w:r>
      <w:r w:rsidRPr="005A7F87">
        <w:rPr>
          <w:rFonts w:ascii="Times New Roman" w:eastAsia="Calibri" w:hAnsi="Times New Roman" w:cs="Times New Roman"/>
          <w:b/>
          <w:sz w:val="12"/>
          <w:szCs w:val="12"/>
        </w:rPr>
        <w:t>Кадастровая стоимость  земельного участка.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3.1  Кадастровая стоимость земельного участка, согласно копии  кадастрового паспорта  земельного участка, полученной в электронном виде от  ______г.  № ____, выданной 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Самарской области, составляет  ______ рублей. 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4. </w:t>
      </w:r>
      <w:r w:rsidRPr="005A7F87">
        <w:rPr>
          <w:rFonts w:ascii="Times New Roman" w:eastAsia="Calibri" w:hAnsi="Times New Roman" w:cs="Times New Roman"/>
          <w:b/>
          <w:sz w:val="12"/>
          <w:szCs w:val="12"/>
        </w:rPr>
        <w:t>Плата по договору.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4.1. </w:t>
      </w:r>
      <w:r w:rsidRPr="005A7F87">
        <w:rPr>
          <w:rFonts w:ascii="Times New Roman" w:eastAsia="Calibri" w:hAnsi="Times New Roman" w:cs="Times New Roman"/>
          <w:sz w:val="12"/>
          <w:szCs w:val="12"/>
        </w:rPr>
        <w:t>Указанный земельный участок продан на аукционе, открытом по форме подачи предложения о цене, за _______руб. ____ коп</w:t>
      </w:r>
      <w:proofErr w:type="gramStart"/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., </w:t>
      </w:r>
      <w:proofErr w:type="gramEnd"/>
      <w:r w:rsidRPr="005A7F87">
        <w:rPr>
          <w:rFonts w:ascii="Times New Roman" w:eastAsia="Calibri" w:hAnsi="Times New Roman" w:cs="Times New Roman"/>
          <w:sz w:val="12"/>
          <w:szCs w:val="12"/>
        </w:rPr>
        <w:t>что подтверждается Протоколом  от «__»_______2016 г., выданного Отделом приватизации и торгов Комитета по управлению муниципальным имуществом муниципального района Сергиевский  Самарской области.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4.2.</w:t>
      </w:r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 Соглашение о цене является существенным условием договора и его изменение влечет недействительность договора.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4.3. </w:t>
      </w:r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Начальная цена земельного участка, определенная независимым экспертом-оценщиком, составляет ____ руб., что подтверждено отчетом  № _____об оценке рыночной стоимости земельного участка по состоянию на ________г.05.09.2008г. 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4.4. </w:t>
      </w:r>
      <w:r w:rsidRPr="005A7F87">
        <w:rPr>
          <w:rFonts w:ascii="Times New Roman" w:eastAsia="Calibri" w:hAnsi="Times New Roman" w:cs="Times New Roman"/>
          <w:sz w:val="12"/>
          <w:szCs w:val="12"/>
        </w:rPr>
        <w:t>Ранее уплаченный задаток в размере ______ руб. засчитывается в счет оплаты приобретаемого земельного участка согласно протокола  от __________</w:t>
      </w:r>
      <w:proofErr w:type="gramStart"/>
      <w:r w:rsidRPr="005A7F87">
        <w:rPr>
          <w:rFonts w:ascii="Times New Roman" w:eastAsia="Calibri" w:hAnsi="Times New Roman" w:cs="Times New Roman"/>
          <w:sz w:val="12"/>
          <w:szCs w:val="12"/>
        </w:rPr>
        <w:t>г</w:t>
      </w:r>
      <w:proofErr w:type="gramEnd"/>
      <w:r w:rsidRPr="005A7F87">
        <w:rPr>
          <w:rFonts w:ascii="Times New Roman" w:eastAsia="Calibri" w:hAnsi="Times New Roman" w:cs="Times New Roman"/>
          <w:sz w:val="12"/>
          <w:szCs w:val="12"/>
        </w:rPr>
        <w:t>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4.5.  Оставшуюся часть суммы от продажной цены земельного участка в размере ________ руб. "Покупатель" в течение 3 дней </w:t>
      </w:r>
      <w:proofErr w:type="gramStart"/>
      <w:r w:rsidRPr="005A7F87">
        <w:rPr>
          <w:rFonts w:ascii="Times New Roman" w:eastAsia="Calibri" w:hAnsi="Times New Roman" w:cs="Times New Roman"/>
          <w:sz w:val="12"/>
          <w:szCs w:val="12"/>
        </w:rPr>
        <w:t>с даты заключения</w:t>
      </w:r>
      <w:proofErr w:type="gramEnd"/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 договора купли-продажи перечисляет по следующим реквизитам: Управление финансами администрации муниципального района Сергиевский (КУМИ муниципального района Сергиевский л/с 608030670), ИНН 6381001160, КПП 638101001, </w:t>
      </w:r>
      <w:proofErr w:type="gramStart"/>
      <w:r w:rsidRPr="005A7F87">
        <w:rPr>
          <w:rFonts w:ascii="Times New Roman" w:eastAsia="Calibri" w:hAnsi="Times New Roman" w:cs="Times New Roman"/>
          <w:sz w:val="12"/>
          <w:szCs w:val="12"/>
        </w:rPr>
        <w:t>Р</w:t>
      </w:r>
      <w:proofErr w:type="gramEnd"/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/С 40302810636015000068 в Отделении Самара г. Самара, БИК 043601001, КБК 60811406013100000430, ОКТМО 36638432. </w:t>
      </w:r>
    </w:p>
    <w:p w:rsid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4.6.Расходы по оформлению настоящего договора оплачивает "Покупатель". 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4.7. Расходы по регистрации права собственности на земельный участок  несет "Покупатель".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5. </w:t>
      </w:r>
      <w:r w:rsidRPr="005A7F87">
        <w:rPr>
          <w:rFonts w:ascii="Times New Roman" w:eastAsia="Calibri" w:hAnsi="Times New Roman" w:cs="Times New Roman"/>
          <w:b/>
          <w:sz w:val="12"/>
          <w:szCs w:val="12"/>
        </w:rPr>
        <w:t>Обязательства сторон.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5.1. </w:t>
      </w:r>
      <w:proofErr w:type="gramStart"/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"Продавец" продал, а "Покупатель" купил по настоящему договору земельный участок свободный от любых (кроме изложенных в разделе 2 настоящего договора) имущественных прав и претензий третьих лиц, о которых в момент заключения договора "Продавец" или "Покупатель" не мог не знать. </w:t>
      </w:r>
      <w:proofErr w:type="gramEnd"/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5.2. «Продавец» обязан в  течение трех дней </w:t>
      </w:r>
      <w:proofErr w:type="gramStart"/>
      <w:r w:rsidRPr="005A7F87">
        <w:rPr>
          <w:rFonts w:ascii="Times New Roman" w:eastAsia="Calibri" w:hAnsi="Times New Roman" w:cs="Times New Roman"/>
          <w:sz w:val="12"/>
          <w:szCs w:val="12"/>
        </w:rPr>
        <w:t>с даты поступления</w:t>
      </w:r>
      <w:proofErr w:type="gramEnd"/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 денежных средств, указанных в п. 4.5 договора, на его расчетный счет передать земельный участок по акту приема-передачи.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5.3.  Покупатель ознакомлен с содержанием ст. 40 Земельного Кодекса РФ «Права собственников земельных участков на использование земельных участков».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5.4. "Покупателю" разъяснены положения ст. 44 Земельного Кодекса РФ и ст.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A7F87">
        <w:rPr>
          <w:rFonts w:ascii="Times New Roman" w:eastAsia="Calibri" w:hAnsi="Times New Roman" w:cs="Times New Roman"/>
          <w:sz w:val="12"/>
          <w:szCs w:val="12"/>
        </w:rPr>
        <w:t>ст. 284-286 Гражданского Кодекса РФ, закрепляющие изъятие земельного участка, который не используется в соответствии с его назначением.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5.5.  Ответственность и права сторон, не предусмотренные в настоящем договоре, определяются в соответствии с законодательством  Российской Федерации, субъектов Российской Федерации, изданным в пределах их полномочий. 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6. </w:t>
      </w:r>
      <w:r w:rsidRPr="005A7F87">
        <w:rPr>
          <w:rFonts w:ascii="Times New Roman" w:eastAsia="Calibri" w:hAnsi="Times New Roman" w:cs="Times New Roman"/>
          <w:b/>
          <w:sz w:val="12"/>
          <w:szCs w:val="12"/>
        </w:rPr>
        <w:t>Вступление договора в силу.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.1.  Договор вступает в силу </w:t>
      </w:r>
      <w:proofErr w:type="gramStart"/>
      <w:r w:rsidRPr="005A7F87">
        <w:rPr>
          <w:rFonts w:ascii="Times New Roman" w:eastAsia="Calibri" w:hAnsi="Times New Roman" w:cs="Times New Roman"/>
          <w:sz w:val="12"/>
          <w:szCs w:val="12"/>
        </w:rPr>
        <w:t>с даты</w:t>
      </w:r>
      <w:proofErr w:type="gramEnd"/>
      <w:r w:rsidRPr="005A7F87">
        <w:rPr>
          <w:rFonts w:ascii="Times New Roman" w:eastAsia="Calibri" w:hAnsi="Times New Roman" w:cs="Times New Roman"/>
          <w:sz w:val="12"/>
          <w:szCs w:val="12"/>
        </w:rPr>
        <w:t xml:space="preserve"> его подписания сторонами.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5A7F87">
        <w:rPr>
          <w:rFonts w:ascii="Times New Roman" w:eastAsia="Calibri" w:hAnsi="Times New Roman" w:cs="Times New Roman"/>
          <w:sz w:val="12"/>
          <w:szCs w:val="12"/>
        </w:rPr>
        <w:t>.2. Договор составлен на ___ листах и подписан в 3 экземплярах, имеющих одинаковую юридическую силу, по одному экземпляру у «Продавца», «Покупателей», регистрирующего органа.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7. </w:t>
      </w:r>
      <w:r w:rsidRPr="005A7F87">
        <w:rPr>
          <w:rFonts w:ascii="Times New Roman" w:eastAsia="Calibri" w:hAnsi="Times New Roman" w:cs="Times New Roman"/>
          <w:b/>
          <w:sz w:val="12"/>
          <w:szCs w:val="12"/>
        </w:rPr>
        <w:t>Неотъемлемой частью Договора является.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7.1. </w:t>
      </w:r>
      <w:r w:rsidRPr="005A7F87">
        <w:rPr>
          <w:rFonts w:ascii="Times New Roman" w:eastAsia="Calibri" w:hAnsi="Times New Roman" w:cs="Times New Roman"/>
          <w:sz w:val="12"/>
          <w:szCs w:val="12"/>
        </w:rPr>
        <w:t>Приложение № 1. Копия кадастрового паспорта  земельного участка, полученная в электронном виде.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7.2. </w:t>
      </w:r>
      <w:r w:rsidRPr="005A7F87">
        <w:rPr>
          <w:rFonts w:ascii="Times New Roman" w:eastAsia="Calibri" w:hAnsi="Times New Roman" w:cs="Times New Roman"/>
          <w:sz w:val="12"/>
          <w:szCs w:val="12"/>
        </w:rPr>
        <w:t>Приложение № 2. Акт приема – передачи земельного участка.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8. </w:t>
      </w:r>
      <w:r w:rsidRPr="005A7F87">
        <w:rPr>
          <w:rFonts w:ascii="Times New Roman" w:eastAsia="Calibri" w:hAnsi="Times New Roman" w:cs="Times New Roman"/>
          <w:b/>
          <w:sz w:val="12"/>
          <w:szCs w:val="12"/>
        </w:rPr>
        <w:t>Адреса и подписи  сторон.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«Продавец»: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Муниципальное образование – муниципальный район Сергиевский Самарской области.</w:t>
      </w:r>
    </w:p>
    <w:p w:rsidR="005A7F87" w:rsidRPr="005A7F87" w:rsidRDefault="005A7F87" w:rsidP="005A7F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7F87">
        <w:rPr>
          <w:rFonts w:ascii="Times New Roman" w:eastAsia="Calibri" w:hAnsi="Times New Roman" w:cs="Times New Roman"/>
          <w:sz w:val="12"/>
          <w:szCs w:val="12"/>
        </w:rPr>
        <w:t>«Покупатель»: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742E5">
        <w:rPr>
          <w:rFonts w:ascii="Times New Roman" w:eastAsia="Calibri" w:hAnsi="Times New Roman" w:cs="Times New Roman"/>
          <w:b/>
          <w:sz w:val="12"/>
          <w:szCs w:val="12"/>
        </w:rPr>
        <w:t>Информационное сообщение о проведен</w:t>
      </w:r>
      <w:proofErr w:type="gramStart"/>
      <w:r w:rsidRPr="00F742E5">
        <w:rPr>
          <w:rFonts w:ascii="Times New Roman" w:eastAsia="Calibri" w:hAnsi="Times New Roman" w:cs="Times New Roman"/>
          <w:b/>
          <w:sz w:val="12"/>
          <w:szCs w:val="12"/>
        </w:rPr>
        <w:t>ии ау</w:t>
      </w:r>
      <w:proofErr w:type="gramEnd"/>
      <w:r w:rsidRPr="00F742E5">
        <w:rPr>
          <w:rFonts w:ascii="Times New Roman" w:eastAsia="Calibri" w:hAnsi="Times New Roman" w:cs="Times New Roman"/>
          <w:b/>
          <w:sz w:val="12"/>
          <w:szCs w:val="12"/>
        </w:rPr>
        <w:t>кциона.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Комитет по управлению муниципальным имуществом муниципального района Сергиевский Самарской области, выступающий в качестве организатора аукционов, на основании Распоряжения Администрации муниципального района Сергиевский № 545р от 07.04.2016г. «О выставлении на аукцион земельного участка предназначенного для использования под торговый павильон» сообщает, что </w:t>
      </w:r>
      <w:r w:rsidRPr="00F742E5">
        <w:rPr>
          <w:rFonts w:ascii="Times New Roman" w:eastAsia="Calibri" w:hAnsi="Times New Roman" w:cs="Times New Roman"/>
          <w:b/>
          <w:sz w:val="12"/>
          <w:szCs w:val="12"/>
        </w:rPr>
        <w:t>14 июля 2016 года в 09 ч. 00 мин</w:t>
      </w:r>
      <w:r w:rsidRPr="00F742E5">
        <w:rPr>
          <w:rFonts w:ascii="Times New Roman" w:eastAsia="Calibri" w:hAnsi="Times New Roman" w:cs="Times New Roman"/>
          <w:sz w:val="12"/>
          <w:szCs w:val="12"/>
        </w:rPr>
        <w:t>.  в здании, расположенном по адресу: с. Сергиевск, ул. Советская, д. 65</w:t>
      </w:r>
      <w:proofErr w:type="gramEnd"/>
      <w:r w:rsidRPr="00F742E5">
        <w:rPr>
          <w:rFonts w:ascii="Times New Roman" w:eastAsia="Calibri" w:hAnsi="Times New Roman" w:cs="Times New Roman"/>
          <w:sz w:val="12"/>
          <w:szCs w:val="12"/>
        </w:rPr>
        <w:t>, каб. № 19 состоится аукцион, открытый по форме подачи предложения о цене, по продаже в собственность земельного участка, с разрешенным использованием: для использования под торговый павильон, с кадастровым номером: 63:31:1102011:126, площадью 58 кв.м., расположенного по адресу: Самарская область,  Сергиевский район, п.г.т. Суходол, ул. Куйбышева.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Обременения (ограничения): не зарегистрированы. На земельном участке находится объект самовольного строительства.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Начальная цена: 125000,00 рублей. Шаг аукциона: 3750,00 рублей. Сумма задатка: 25000,00 рублей.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Банковские реквизиты для внесения задатка: Управление финансами администрации муниципального района Сергиевский (КУМИ муниципального района Сергиевский л/с 608030670), ИНН 6381001160, КПП 638101001, </w:t>
      </w:r>
      <w:proofErr w:type="gramStart"/>
      <w:r w:rsidRPr="00F742E5">
        <w:rPr>
          <w:rFonts w:ascii="Times New Roman" w:eastAsia="Calibri" w:hAnsi="Times New Roman" w:cs="Times New Roman"/>
          <w:sz w:val="12"/>
          <w:szCs w:val="12"/>
        </w:rPr>
        <w:t>Р</w:t>
      </w:r>
      <w:proofErr w:type="gramEnd"/>
      <w:r w:rsidRPr="00F742E5">
        <w:rPr>
          <w:rFonts w:ascii="Times New Roman" w:eastAsia="Calibri" w:hAnsi="Times New Roman" w:cs="Times New Roman"/>
          <w:sz w:val="12"/>
          <w:szCs w:val="12"/>
        </w:rPr>
        <w:t>/С 40302810636015000068 в Отделении Самара г. Самара, БИК 043601001,  КБК 60811406013130000430, ОКТМО 36638158,  с пометкой – задаток для участия в аукционе.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Заявки на участие в аукционе принимаются ежедневно </w:t>
      </w:r>
      <w:r w:rsidRPr="00F742E5">
        <w:rPr>
          <w:rFonts w:ascii="Times New Roman" w:eastAsia="Calibri" w:hAnsi="Times New Roman" w:cs="Times New Roman"/>
          <w:b/>
          <w:sz w:val="12"/>
          <w:szCs w:val="12"/>
        </w:rPr>
        <w:t>с 09 июня 2016г. по 08 июля 2016г</w:t>
      </w:r>
      <w:r w:rsidRPr="00F742E5">
        <w:rPr>
          <w:rFonts w:ascii="Times New Roman" w:eastAsia="Calibri" w:hAnsi="Times New Roman" w:cs="Times New Roman"/>
          <w:sz w:val="12"/>
          <w:szCs w:val="12"/>
        </w:rPr>
        <w:t>. (выходные дни: суббота, воскресенье), с 9 00 до 16 00 ч.  в отделе приватизации и торгов Комитета по управлению муниципальным имуществом  муниципального района Сергиевский, по адресу: с. Сергиевск, ул. Советская, д. 65, кабинет № 19 (тел. (8-84655)  2-21-91).</w:t>
      </w:r>
      <w:proofErr w:type="gramEnd"/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Дата определения участников аукциона: </w:t>
      </w:r>
      <w:r w:rsidRPr="00F742E5">
        <w:rPr>
          <w:rFonts w:ascii="Times New Roman" w:eastAsia="Calibri" w:hAnsi="Times New Roman" w:cs="Times New Roman"/>
          <w:b/>
          <w:sz w:val="12"/>
          <w:szCs w:val="12"/>
        </w:rPr>
        <w:t xml:space="preserve">12 июля </w:t>
      </w:r>
      <w:smartTag w:uri="urn:schemas-microsoft-com:office:smarttags" w:element="metricconverter">
        <w:smartTagPr>
          <w:attr w:name="ProductID" w:val="2016 г"/>
        </w:smartTagPr>
        <w:r w:rsidRPr="00F742E5">
          <w:rPr>
            <w:rFonts w:ascii="Times New Roman" w:eastAsia="Calibri" w:hAnsi="Times New Roman" w:cs="Times New Roman"/>
            <w:b/>
            <w:sz w:val="12"/>
            <w:szCs w:val="12"/>
          </w:rPr>
          <w:t>2016 г</w:t>
        </w:r>
      </w:smartTag>
      <w:r w:rsidRPr="00F742E5">
        <w:rPr>
          <w:rFonts w:ascii="Times New Roman" w:eastAsia="Calibri" w:hAnsi="Times New Roman" w:cs="Times New Roman"/>
          <w:b/>
          <w:sz w:val="12"/>
          <w:szCs w:val="12"/>
        </w:rPr>
        <w:t>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742E5">
        <w:rPr>
          <w:rFonts w:ascii="Times New Roman" w:eastAsia="Calibri" w:hAnsi="Times New Roman" w:cs="Times New Roman"/>
          <w:b/>
          <w:sz w:val="12"/>
          <w:szCs w:val="12"/>
        </w:rPr>
        <w:t>Для участия в аукционе заявители представляют следующие документы: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b/>
          <w:sz w:val="12"/>
          <w:szCs w:val="12"/>
        </w:rPr>
        <w:t>1.</w:t>
      </w:r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 Заявка </w:t>
      </w:r>
      <w:proofErr w:type="gramStart"/>
      <w:r w:rsidRPr="00F742E5">
        <w:rPr>
          <w:rFonts w:ascii="Times New Roman" w:eastAsia="Calibri" w:hAnsi="Times New Roman" w:cs="Times New Roman"/>
          <w:sz w:val="12"/>
          <w:szCs w:val="12"/>
        </w:rPr>
        <w:t>на участие в аукционе по установленной форме с указанием реквизитов счета для возврата</w:t>
      </w:r>
      <w:proofErr w:type="gramEnd"/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 задатка.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(В случае подачи заявки представителем претендента предъявляется доверенность или документ, подтверждающий полномочия юридического лица).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b/>
          <w:sz w:val="12"/>
          <w:szCs w:val="12"/>
        </w:rPr>
        <w:t xml:space="preserve">2. </w:t>
      </w:r>
      <w:r w:rsidRPr="00F742E5">
        <w:rPr>
          <w:rFonts w:ascii="Times New Roman" w:eastAsia="Calibri" w:hAnsi="Times New Roman" w:cs="Times New Roman"/>
          <w:sz w:val="12"/>
          <w:szCs w:val="12"/>
        </w:rPr>
        <w:t>Копии документов, удостоверяющих личность - для физических лиц.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b/>
          <w:sz w:val="12"/>
          <w:szCs w:val="12"/>
        </w:rPr>
        <w:t>3.</w:t>
      </w:r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 Документы, подтверждающие внесение задатка.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Один заявитель вправе подать только одну заявку на участие в аукционе.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после даты оформления данного решения протоколом приема заявок.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Организатор аукциона обязан вернуть внесенный задаток претенденту, не допущенному к участию в аукционе, в течение 3 банковских дней со дня оформления протокола о признании претендентов участниками аукциона.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742E5">
        <w:rPr>
          <w:rFonts w:ascii="Times New Roman" w:eastAsia="Calibri" w:hAnsi="Times New Roman" w:cs="Times New Roman"/>
          <w:b/>
          <w:sz w:val="12"/>
          <w:szCs w:val="12"/>
        </w:rPr>
        <w:t>Порядок проведения аукциона.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1. Аукцион проводится в указанном в извещении о проведении аукциона месте, в </w:t>
      </w:r>
      <w:proofErr w:type="gramStart"/>
      <w:r w:rsidRPr="00F742E5">
        <w:rPr>
          <w:rFonts w:ascii="Times New Roman" w:eastAsia="Calibri" w:hAnsi="Times New Roman" w:cs="Times New Roman"/>
          <w:sz w:val="12"/>
          <w:szCs w:val="12"/>
        </w:rPr>
        <w:t>соответствующие</w:t>
      </w:r>
      <w:proofErr w:type="gramEnd"/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 день и час.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2. Аукцион проводится в следующем порядке: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а) аукцион ведет аукционист;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б) участникам аукциона выдаются пронумерованные карточки участника аукциона.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в) аукцион начинается с оглашения аукционистом наименования, основных характеристик и начальной цены предмета аукциона, «шага аукциона».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«Шаг аукциона» устанавливается в пределах 3 процентов начальной цены предмета аукциона и не изменяется в течение всего аукциона;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г) после оглашения аукционистом начальной цены предмета аукциона участникам аукциона предлагается заявить эту цену путем поднятия карточек;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д)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 w:rsidRPr="00F742E5">
        <w:rPr>
          <w:rFonts w:ascii="Times New Roman" w:eastAsia="Calibri" w:hAnsi="Times New Roman" w:cs="Times New Roman"/>
          <w:sz w:val="12"/>
          <w:szCs w:val="12"/>
        </w:rPr>
        <w:t>заявляется</w:t>
      </w:r>
      <w:proofErr w:type="gramEnd"/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 w:rsidRPr="00F742E5">
        <w:rPr>
          <w:rFonts w:ascii="Times New Roman" w:eastAsia="Calibri" w:hAnsi="Times New Roman" w:cs="Times New Roman"/>
          <w:sz w:val="12"/>
          <w:szCs w:val="12"/>
        </w:rPr>
        <w:t>заявляется</w:t>
      </w:r>
      <w:proofErr w:type="gramEnd"/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 участниками аукциона путем поднятия карточек и ее оглашения;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е)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или размер арендной платы как цену продажи. При отсутствии предложений со стороны иных участников аукциона  аукционист повторяет эту цену или размер арендной платы  3 раза. Если до третьего повторения заявленной цены или размера арендной платы  ни один из участников аукциона не поднял карточку и не заявил последующую цену, аукцион завершается;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ж) по завершен</w:t>
      </w:r>
      <w:proofErr w:type="gramStart"/>
      <w:r w:rsidRPr="00F742E5">
        <w:rPr>
          <w:rFonts w:ascii="Times New Roman" w:eastAsia="Calibri" w:hAnsi="Times New Roman" w:cs="Times New Roman"/>
          <w:sz w:val="12"/>
          <w:szCs w:val="12"/>
        </w:rPr>
        <w:t>ии ау</w:t>
      </w:r>
      <w:proofErr w:type="gramEnd"/>
      <w:r w:rsidRPr="00F742E5">
        <w:rPr>
          <w:rFonts w:ascii="Times New Roman" w:eastAsia="Calibri" w:hAnsi="Times New Roman" w:cs="Times New Roman"/>
          <w:sz w:val="12"/>
          <w:szCs w:val="12"/>
        </w:rPr>
        <w:t>кциона аукционист объявляет о продаже земельного участка или права на заключение договора его аренды, называет цену проданного земельного участка или размер ежегодной арендной платы и номер карточки победителя аукциона. Победителем аукциона признается участник аукциона, номер карточки которого и заявленная им цена или размер арендной платы за земельный участок были названы аукционистом последними;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з) цена земельного участка или размер ежегодной арендной платы за земельный участок, предложенная победителем, заносится в протокол о результатах аукциона, составляемый в 2 экземплярах.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Организатор аукциона обязан в течение 3 рабочих дней со дня подписания протокола о результатах аукциона возвратить задатки лицам, участвовавшим в аукционе, но не победившим в нем.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b/>
          <w:sz w:val="12"/>
          <w:szCs w:val="12"/>
        </w:rPr>
        <w:t>Аукцион</w:t>
      </w:r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 по каждому выставленному земельному участку </w:t>
      </w:r>
      <w:r w:rsidRPr="00F742E5">
        <w:rPr>
          <w:rFonts w:ascii="Times New Roman" w:eastAsia="Calibri" w:hAnsi="Times New Roman" w:cs="Times New Roman"/>
          <w:b/>
          <w:sz w:val="12"/>
          <w:szCs w:val="12"/>
        </w:rPr>
        <w:t>признается не состоявшимся</w:t>
      </w:r>
      <w:r w:rsidRPr="00F742E5">
        <w:rPr>
          <w:rFonts w:ascii="Times New Roman" w:eastAsia="Calibri" w:hAnsi="Times New Roman" w:cs="Times New Roman"/>
          <w:sz w:val="12"/>
          <w:szCs w:val="12"/>
        </w:rPr>
        <w:t>, если: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1)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2) если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3) если в аукционе участвовал только один участник или 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F742E5">
        <w:rPr>
          <w:rFonts w:ascii="Times New Roman" w:eastAsia="Calibri" w:hAnsi="Times New Roman" w:cs="Times New Roman"/>
          <w:sz w:val="12"/>
          <w:szCs w:val="12"/>
        </w:rPr>
        <w:t>которое</w:t>
      </w:r>
      <w:proofErr w:type="gramEnd"/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 предусматривало бы более высокую цену.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В случае</w:t>
      </w:r>
      <w:proofErr w:type="gramStart"/>
      <w:r w:rsidRPr="00F742E5">
        <w:rPr>
          <w:rFonts w:ascii="Times New Roman" w:eastAsia="Calibri" w:hAnsi="Times New Roman" w:cs="Times New Roman"/>
          <w:sz w:val="12"/>
          <w:szCs w:val="12"/>
        </w:rPr>
        <w:t>,</w:t>
      </w:r>
      <w:proofErr w:type="gramEnd"/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 если аукцион признан не состоявшимся по причинам, указанным в п. 1,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купли-продажи земельного участка по начальной цене предмета аукциона.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В случае</w:t>
      </w:r>
      <w:proofErr w:type="gramStart"/>
      <w:r w:rsidRPr="00F742E5">
        <w:rPr>
          <w:rFonts w:ascii="Times New Roman" w:eastAsia="Calibri" w:hAnsi="Times New Roman" w:cs="Times New Roman"/>
          <w:sz w:val="12"/>
          <w:szCs w:val="12"/>
        </w:rPr>
        <w:t>,</w:t>
      </w:r>
      <w:proofErr w:type="gramEnd"/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 если аукцион признан не состоявшимся по причинам, указанным в п. 3, победителю аукциона или единственному принявшему участие в аукционе участнику 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купли-продажи земельного участка.</w:t>
      </w:r>
    </w:p>
    <w:p w:rsid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Договор аренды или купли-продажи земельного участка заключается по цене, предложенной победителем аукциона, или в случае 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определяется в размере, предложенном победителем аукциона.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аукциона. Не допускается заключение указанных договоров </w:t>
      </w:r>
      <w:proofErr w:type="gramStart"/>
      <w:r w:rsidRPr="00F742E5">
        <w:rPr>
          <w:rFonts w:ascii="Times New Roman" w:eastAsia="Calibri" w:hAnsi="Times New Roman" w:cs="Times New Roman"/>
          <w:sz w:val="12"/>
          <w:szCs w:val="12"/>
        </w:rPr>
        <w:t>ранее</w:t>
      </w:r>
      <w:proofErr w:type="gramEnd"/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Задатки, внесенные лицом, признанным победителем аукциона, а также иным лицом, с которым договор купли-продажи или договор аренды земельного участка заключается в соответствии с п.1,2,3, и не заключившими в установленные сроки договор купли-продажи или договор аренды земельного участка вследствие уклонения от заключения указанных договоров, не возвращаются.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Организатор аукциона вправе отказаться  от проведения аукциона не </w:t>
      </w:r>
      <w:proofErr w:type="gramStart"/>
      <w:r w:rsidRPr="00F742E5">
        <w:rPr>
          <w:rFonts w:ascii="Times New Roman" w:eastAsia="Calibri" w:hAnsi="Times New Roman" w:cs="Times New Roman"/>
          <w:sz w:val="12"/>
          <w:szCs w:val="12"/>
        </w:rPr>
        <w:t>позднее</w:t>
      </w:r>
      <w:proofErr w:type="gramEnd"/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 чем за три  дня до дня проведения аукциона.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Регистрационный  номер_______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от "_____" ___________2016 года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Продавец:  Отдел приватизации и торгов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Комитета по управлению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742E5">
        <w:rPr>
          <w:rFonts w:ascii="Times New Roman" w:eastAsia="Calibri" w:hAnsi="Times New Roman" w:cs="Times New Roman"/>
          <w:sz w:val="12"/>
          <w:szCs w:val="12"/>
        </w:rPr>
        <w:t>муниципальным имуществом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742E5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742E5">
        <w:rPr>
          <w:rFonts w:ascii="Times New Roman" w:eastAsia="Calibri" w:hAnsi="Times New Roman" w:cs="Times New Roman"/>
          <w:b/>
          <w:sz w:val="12"/>
          <w:szCs w:val="12"/>
        </w:rPr>
        <w:t>Заявка на участие в торгах.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( ФИО и  паспортные данные физ. лица)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именуемый в дальнейшем ПРЕТЕНДЕНТ, принимая решение об участии в аукционе по продаже  земельного участка, с разрешенным использованием: для использования под торговый павильон, расположенного по адресу: ________________, площадью ____ кв.м.,  кадастровый номер участка ________________. 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b/>
          <w:sz w:val="12"/>
          <w:szCs w:val="12"/>
        </w:rPr>
        <w:t>ОБЯЗУЮСЬ: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742E5">
        <w:rPr>
          <w:rFonts w:ascii="Times New Roman" w:eastAsia="Calibri" w:hAnsi="Times New Roman" w:cs="Times New Roman"/>
          <w:sz w:val="12"/>
          <w:szCs w:val="12"/>
        </w:rPr>
        <w:t>Соблюдать условия аукциона, открытого по форме подачи предложения о цене, содержащиеся в информационном сообщении о проведен</w:t>
      </w:r>
      <w:proofErr w:type="gramStart"/>
      <w:r w:rsidRPr="00F742E5">
        <w:rPr>
          <w:rFonts w:ascii="Times New Roman" w:eastAsia="Calibri" w:hAnsi="Times New Roman" w:cs="Times New Roman"/>
          <w:sz w:val="12"/>
          <w:szCs w:val="12"/>
        </w:rPr>
        <w:t>ии ау</w:t>
      </w:r>
      <w:proofErr w:type="gramEnd"/>
      <w:r w:rsidRPr="00F742E5">
        <w:rPr>
          <w:rFonts w:ascii="Times New Roman" w:eastAsia="Calibri" w:hAnsi="Times New Roman" w:cs="Times New Roman"/>
          <w:sz w:val="12"/>
          <w:szCs w:val="12"/>
        </w:rPr>
        <w:t>кциона, а также условия проведения аукциона, открытого по форме подачи предложения о цене, на основании ст.39.11, 39.12 Земельного Кодекса Российской Федерации.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F742E5">
        <w:rPr>
          <w:rFonts w:ascii="Times New Roman" w:eastAsia="Calibri" w:hAnsi="Times New Roman" w:cs="Times New Roman"/>
          <w:sz w:val="12"/>
          <w:szCs w:val="12"/>
        </w:rPr>
        <w:t>В случае признания победителем аукциона, открытого по форме подачи предложения о цене, ОБЯЗУЮСЬ заключить с Продавцом договор купли-продажи в течение 30 дней после получения подписанного проекта договора купли-продажи земельного участка и уплатить Продавцу стоимость земельного участка, установленную по результатам аукциона, открытого по форме подачи предложения о цене, в сроки, определяемые договором купли-продажи.</w:t>
      </w:r>
      <w:proofErr w:type="gramEnd"/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Я согласен с тем, что в случае признания меня победителем аукциона, открытого по форме подачи предложения о цене и моего отказа от заключения договора купли-продажи, либо </w:t>
      </w:r>
      <w:proofErr w:type="gramStart"/>
      <w:r w:rsidRPr="00F742E5">
        <w:rPr>
          <w:rFonts w:ascii="Times New Roman" w:eastAsia="Calibri" w:hAnsi="Times New Roman" w:cs="Times New Roman"/>
          <w:sz w:val="12"/>
          <w:szCs w:val="12"/>
        </w:rPr>
        <w:t>не внесения</w:t>
      </w:r>
      <w:proofErr w:type="gramEnd"/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 в срок установленной суммы платежа, сумма внесенного мною задатка остается в распоряжении Продавца.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Адрес, реквизиты и телефон ЗАЯВИТЕЛЯ:        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</w:t>
      </w:r>
      <w:r w:rsidRPr="00F742E5">
        <w:rPr>
          <w:rFonts w:ascii="Times New Roman" w:eastAsia="Calibri" w:hAnsi="Times New Roman" w:cs="Times New Roman"/>
          <w:sz w:val="12"/>
          <w:szCs w:val="12"/>
        </w:rPr>
        <w:t>___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Реквизиты для возврата задатка:________________________________________________________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</w:t>
      </w:r>
      <w:r w:rsidRPr="00F742E5">
        <w:rPr>
          <w:rFonts w:ascii="Times New Roman" w:eastAsia="Calibri" w:hAnsi="Times New Roman" w:cs="Times New Roman"/>
          <w:sz w:val="12"/>
          <w:szCs w:val="12"/>
        </w:rPr>
        <w:t>____________________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ПРИЛОЖЕНИЯ: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</w:t>
      </w:r>
      <w:r w:rsidRPr="00F742E5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Заявка принята ПРОДАВЦОМ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«___»__________2016г.  в ____ч. _____мин.</w:t>
      </w:r>
    </w:p>
    <w:tbl>
      <w:tblPr>
        <w:tblW w:w="1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5040"/>
      </w:tblGrid>
      <w:tr w:rsidR="00F742E5" w:rsidRPr="00F742E5" w:rsidTr="00F742E5">
        <w:trPr>
          <w:trHeight w:val="74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742E5" w:rsidRPr="00F742E5" w:rsidRDefault="00F742E5" w:rsidP="00F742E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F742E5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Подпись ПРЕТЕНДЕНТА</w:t>
            </w:r>
          </w:p>
          <w:p w:rsidR="00F742E5" w:rsidRPr="00F742E5" w:rsidRDefault="00F742E5" w:rsidP="00F742E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</w:t>
            </w:r>
            <w:r w:rsidRPr="00F742E5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742E5" w:rsidRPr="00F742E5" w:rsidRDefault="00F742E5" w:rsidP="00F742E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Подпись ПРОДАВЦА</w:t>
            </w:r>
          </w:p>
          <w:p w:rsidR="00F742E5" w:rsidRPr="00F742E5" w:rsidRDefault="00F742E5" w:rsidP="00F742E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F742E5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_________________</w:t>
            </w:r>
          </w:p>
        </w:tc>
      </w:tr>
    </w:tbl>
    <w:p w:rsidR="00F742E5" w:rsidRPr="00F742E5" w:rsidRDefault="00F742E5" w:rsidP="00F742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742E5">
        <w:rPr>
          <w:rFonts w:ascii="Times New Roman" w:eastAsia="Calibri" w:hAnsi="Times New Roman" w:cs="Times New Roman"/>
          <w:b/>
          <w:sz w:val="12"/>
          <w:szCs w:val="12"/>
        </w:rPr>
        <w:t>Проект договора купли – продажи земельного участка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742E5">
        <w:rPr>
          <w:rFonts w:ascii="Times New Roman" w:eastAsia="Calibri" w:hAnsi="Times New Roman" w:cs="Times New Roman"/>
          <w:b/>
          <w:sz w:val="12"/>
          <w:szCs w:val="12"/>
        </w:rPr>
        <w:t xml:space="preserve">Д о г о в о </w:t>
      </w:r>
      <w:proofErr w:type="gramStart"/>
      <w:r w:rsidRPr="00F742E5">
        <w:rPr>
          <w:rFonts w:ascii="Times New Roman" w:eastAsia="Calibri" w:hAnsi="Times New Roman" w:cs="Times New Roman"/>
          <w:b/>
          <w:sz w:val="12"/>
          <w:szCs w:val="12"/>
        </w:rPr>
        <w:t>р</w:t>
      </w:r>
      <w:proofErr w:type="gramEnd"/>
      <w:r w:rsidRPr="00F742E5">
        <w:rPr>
          <w:rFonts w:ascii="Times New Roman" w:eastAsia="Calibri" w:hAnsi="Times New Roman" w:cs="Times New Roman"/>
          <w:b/>
          <w:sz w:val="12"/>
          <w:szCs w:val="12"/>
        </w:rPr>
        <w:t xml:space="preserve">  № ___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купли-продажи земельного участка.</w:t>
      </w:r>
    </w:p>
    <w:tbl>
      <w:tblPr>
        <w:tblW w:w="12291" w:type="dxa"/>
        <w:tblLayout w:type="fixed"/>
        <w:tblLook w:val="01E0" w:firstRow="1" w:lastRow="1" w:firstColumn="1" w:lastColumn="1" w:noHBand="0" w:noVBand="0"/>
      </w:tblPr>
      <w:tblGrid>
        <w:gridCol w:w="6062"/>
        <w:gridCol w:w="6229"/>
      </w:tblGrid>
      <w:tr w:rsidR="00F742E5" w:rsidRPr="00F742E5" w:rsidTr="00F742E5">
        <w:trPr>
          <w:trHeight w:val="74"/>
        </w:trPr>
        <w:tc>
          <w:tcPr>
            <w:tcW w:w="6062" w:type="dxa"/>
          </w:tcPr>
          <w:p w:rsidR="00F742E5" w:rsidRPr="00F742E5" w:rsidRDefault="00F742E5" w:rsidP="00F742E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42E5">
              <w:rPr>
                <w:rFonts w:ascii="Times New Roman" w:eastAsia="Calibri" w:hAnsi="Times New Roman" w:cs="Times New Roman"/>
                <w:sz w:val="12"/>
                <w:szCs w:val="12"/>
              </w:rPr>
              <w:t>село Сергиевск Самарской области</w:t>
            </w:r>
          </w:p>
        </w:tc>
        <w:tc>
          <w:tcPr>
            <w:tcW w:w="6229" w:type="dxa"/>
          </w:tcPr>
          <w:p w:rsidR="00F742E5" w:rsidRPr="00F742E5" w:rsidRDefault="00F742E5" w:rsidP="00F742E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42E5">
              <w:rPr>
                <w:rFonts w:ascii="Times New Roman" w:eastAsia="Calibri" w:hAnsi="Times New Roman" w:cs="Times New Roman"/>
                <w:sz w:val="12"/>
                <w:szCs w:val="12"/>
              </w:rPr>
              <w:t>Дата заключения договора</w:t>
            </w:r>
          </w:p>
        </w:tc>
      </w:tr>
    </w:tbl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Муниципальное образование – муниципальный район Сергиевский Самарской области, именуемое в дальнейшем </w:t>
      </w:r>
      <w:r w:rsidRPr="00F742E5">
        <w:rPr>
          <w:rFonts w:ascii="Times New Roman" w:eastAsia="Calibri" w:hAnsi="Times New Roman" w:cs="Times New Roman"/>
          <w:i/>
          <w:sz w:val="12"/>
          <w:szCs w:val="12"/>
        </w:rPr>
        <w:t>«Продавец», в лице ____</w:t>
      </w:r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 с одной стороны, и </w:t>
      </w:r>
      <w:r w:rsidRPr="00F742E5">
        <w:rPr>
          <w:rFonts w:ascii="Times New Roman" w:eastAsia="Calibri" w:hAnsi="Times New Roman" w:cs="Times New Roman"/>
          <w:b/>
          <w:sz w:val="12"/>
          <w:szCs w:val="12"/>
        </w:rPr>
        <w:t xml:space="preserve"> ___________________________________________</w:t>
      </w:r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, именуемый в дальнейшем </w:t>
      </w:r>
      <w:r w:rsidRPr="00F742E5">
        <w:rPr>
          <w:rFonts w:ascii="Times New Roman" w:eastAsia="Calibri" w:hAnsi="Times New Roman" w:cs="Times New Roman"/>
          <w:i/>
          <w:sz w:val="12"/>
          <w:szCs w:val="12"/>
        </w:rPr>
        <w:t>«Покупатель»,</w:t>
      </w:r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 с  другой  стороны,  заключили  настоящий  договор  о  нижеследующем: 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F742E5">
        <w:rPr>
          <w:rFonts w:ascii="Times New Roman" w:eastAsia="Calibri" w:hAnsi="Times New Roman" w:cs="Times New Roman"/>
          <w:b/>
          <w:sz w:val="12"/>
          <w:szCs w:val="12"/>
        </w:rPr>
        <w:t>Предмет договора.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F742E5">
        <w:rPr>
          <w:rFonts w:ascii="Times New Roman" w:eastAsia="Calibri" w:hAnsi="Times New Roman" w:cs="Times New Roman"/>
          <w:sz w:val="12"/>
          <w:szCs w:val="12"/>
        </w:rPr>
        <w:t>"Продавец" продал, а "Покупатель" купил на аукционе, открытом по форме подачи предложения о цене в собственность земельный участок, имеющий кадастровый номер:________, площадью ____ кв. м., отнесенный к землям населенных пунктов, расположенный по адресу:________, предназначенный для использования под торговый павильон (в дальнейшем именуемый "Участок") в границах указанных на прилагаемом к Договору кадастровом паспорте земельного участка (приложение 1) и в качественном состоянии, как</w:t>
      </w:r>
      <w:proofErr w:type="gramEnd"/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 он есть. 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1.2. «Продавец» распоряжается данным земельным участком в соответствии с Земельным Кодексом Российской Федерации, Законом Самарской области «О земле».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2. </w:t>
      </w:r>
      <w:r w:rsidRPr="00F742E5">
        <w:rPr>
          <w:rFonts w:ascii="Times New Roman" w:eastAsia="Calibri" w:hAnsi="Times New Roman" w:cs="Times New Roman"/>
          <w:b/>
          <w:sz w:val="12"/>
          <w:szCs w:val="12"/>
        </w:rPr>
        <w:t>Обременения земельного участка.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2.1. </w:t>
      </w:r>
      <w:r w:rsidRPr="00F742E5">
        <w:rPr>
          <w:rFonts w:ascii="Times New Roman" w:eastAsia="Calibri" w:hAnsi="Times New Roman" w:cs="Times New Roman"/>
          <w:sz w:val="12"/>
          <w:szCs w:val="12"/>
        </w:rPr>
        <w:t>Не зарегистрированы.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3. </w:t>
      </w:r>
      <w:r w:rsidRPr="00F742E5">
        <w:rPr>
          <w:rFonts w:ascii="Times New Roman" w:eastAsia="Calibri" w:hAnsi="Times New Roman" w:cs="Times New Roman"/>
          <w:b/>
          <w:sz w:val="12"/>
          <w:szCs w:val="12"/>
        </w:rPr>
        <w:t>Кадастровая стоимость  земельного участка.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3.1  Кадастровая стоимость земельного участка, согласно копии  кадастрового паспорта  земельного участка, полученной в электронном виде от  ______г.  № ____, выданной 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Самарской области, составляет  ______ рублей. 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4. </w:t>
      </w:r>
      <w:r w:rsidRPr="00F742E5">
        <w:rPr>
          <w:rFonts w:ascii="Times New Roman" w:eastAsia="Calibri" w:hAnsi="Times New Roman" w:cs="Times New Roman"/>
          <w:b/>
          <w:sz w:val="12"/>
          <w:szCs w:val="12"/>
        </w:rPr>
        <w:t>Плата по договору.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4.1. </w:t>
      </w:r>
      <w:r w:rsidRPr="00F742E5">
        <w:rPr>
          <w:rFonts w:ascii="Times New Roman" w:eastAsia="Calibri" w:hAnsi="Times New Roman" w:cs="Times New Roman"/>
          <w:sz w:val="12"/>
          <w:szCs w:val="12"/>
        </w:rPr>
        <w:t>Указанный земельный участок продан на аукционе, открытом по форме подачи предложения о цене, за _______руб. ____ коп</w:t>
      </w:r>
      <w:proofErr w:type="gramStart"/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., </w:t>
      </w:r>
      <w:proofErr w:type="gramEnd"/>
      <w:r w:rsidRPr="00F742E5">
        <w:rPr>
          <w:rFonts w:ascii="Times New Roman" w:eastAsia="Calibri" w:hAnsi="Times New Roman" w:cs="Times New Roman"/>
          <w:sz w:val="12"/>
          <w:szCs w:val="12"/>
        </w:rPr>
        <w:t>что подтверждается Протоколом  от «__»_______2016 г., выданного Отделом приватизации и торгов Комитета по управлению муниципальным имуществом муниципального района Сергиевский  Самарской области.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4.2.</w:t>
      </w:r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 Соглашение о цене является существенным условием договора и его изменение влечет недействительность договора.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4.3. </w:t>
      </w:r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Начальная цена земельного участка, определенная независимым экспертом-оценщиком, составляет ____ руб., что подтверждено отчетом  № _____об оценке рыночной стоимости земельного участка по состоянию на ________г.05.09.2008г. 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4.4. </w:t>
      </w:r>
      <w:r w:rsidRPr="00F742E5">
        <w:rPr>
          <w:rFonts w:ascii="Times New Roman" w:eastAsia="Calibri" w:hAnsi="Times New Roman" w:cs="Times New Roman"/>
          <w:sz w:val="12"/>
          <w:szCs w:val="12"/>
        </w:rPr>
        <w:t>Ранее уплаченный задаток в размере ______ руб. засчитывается в счет оплаты приобретаемого земельного участка согласно протокола  от __________</w:t>
      </w:r>
      <w:proofErr w:type="gramStart"/>
      <w:r w:rsidRPr="00F742E5">
        <w:rPr>
          <w:rFonts w:ascii="Times New Roman" w:eastAsia="Calibri" w:hAnsi="Times New Roman" w:cs="Times New Roman"/>
          <w:sz w:val="12"/>
          <w:szCs w:val="12"/>
        </w:rPr>
        <w:t>г</w:t>
      </w:r>
      <w:proofErr w:type="gramEnd"/>
      <w:r w:rsidRPr="00F742E5">
        <w:rPr>
          <w:rFonts w:ascii="Times New Roman" w:eastAsia="Calibri" w:hAnsi="Times New Roman" w:cs="Times New Roman"/>
          <w:sz w:val="12"/>
          <w:szCs w:val="12"/>
        </w:rPr>
        <w:t>.</w:t>
      </w:r>
    </w:p>
    <w:p w:rsid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4.5.  Оставшуюся часть суммы от продажной цены земельного участка в размере ________ руб. "Покупатель" в течение 3 дней с даты 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заключения договора купли-продажи перечисляет по следующим реквизитам: Управление финансами администрации муниципального района Сергиевский (КУМИ муниципального района Сергиевский л/с 608030670), ИНН 6381001160, КПП 638101001, </w:t>
      </w:r>
      <w:proofErr w:type="gramStart"/>
      <w:r w:rsidRPr="00F742E5">
        <w:rPr>
          <w:rFonts w:ascii="Times New Roman" w:eastAsia="Calibri" w:hAnsi="Times New Roman" w:cs="Times New Roman"/>
          <w:sz w:val="12"/>
          <w:szCs w:val="12"/>
        </w:rPr>
        <w:t>Р</w:t>
      </w:r>
      <w:proofErr w:type="gramEnd"/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/С 40302810636015000068 в Отделении Самара г. Самара, БИК 043601001, КБК 60811406013130000430, ОКТМО 36638158. </w:t>
      </w:r>
    </w:p>
    <w:p w:rsid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4.6.Расходы по оформлению настоящего договора оплачивает "Покупатель".  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4.7. Расходы по регистрации права собственности на земельный участок  несет "Покупатель".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5. </w:t>
      </w:r>
      <w:r w:rsidRPr="00F742E5">
        <w:rPr>
          <w:rFonts w:ascii="Times New Roman" w:eastAsia="Calibri" w:hAnsi="Times New Roman" w:cs="Times New Roman"/>
          <w:b/>
          <w:sz w:val="12"/>
          <w:szCs w:val="12"/>
        </w:rPr>
        <w:t>Обязательства сторон.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5.1. </w:t>
      </w:r>
      <w:proofErr w:type="gramStart"/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"Продавец" продал, а "Покупатель" купил по настоящему договору земельный участок свободный от любых (кроме изложенных в разделе 2 настоящего договора) имущественных прав и претензий третьих лиц, о которых в момент заключения договора "Продавец" или "Покупатель" не мог не знать. </w:t>
      </w:r>
      <w:proofErr w:type="gramEnd"/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5.2. «Продавец» обязан в  течение трех дней </w:t>
      </w:r>
      <w:proofErr w:type="gramStart"/>
      <w:r w:rsidRPr="00F742E5">
        <w:rPr>
          <w:rFonts w:ascii="Times New Roman" w:eastAsia="Calibri" w:hAnsi="Times New Roman" w:cs="Times New Roman"/>
          <w:sz w:val="12"/>
          <w:szCs w:val="12"/>
        </w:rPr>
        <w:t>с даты поступления</w:t>
      </w:r>
      <w:proofErr w:type="gramEnd"/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 денежных средств, указанных в п. 4.5 договора, на его расчетный счет передать земельный участок по акту приема-передачи.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5.3.  Покупатель ознакомлен с содержанием ст. 40 Земельного Кодекса РФ «Права собственников земельных участков на использование земельных участков».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5.4. "Покупателю" разъяснены положения ст. 44 Земельного Кодекса РФ и ст.</w:t>
      </w:r>
      <w:r w:rsidR="000F4E1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742E5">
        <w:rPr>
          <w:rFonts w:ascii="Times New Roman" w:eastAsia="Calibri" w:hAnsi="Times New Roman" w:cs="Times New Roman"/>
          <w:sz w:val="12"/>
          <w:szCs w:val="12"/>
        </w:rPr>
        <w:t>ст. 284-286 Гражданского Кодекса РФ, закрепляющие изъятие земельного участка, который не используется в соответствии с его назначением.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5.5.  Ответственность и права сторон, не предусмотренные в настоящем договоре, определяются в соответствии с законодательством  Российской Федерации, субъектов Российской Федерации, изданным в пределах их полномочий. 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6. </w:t>
      </w:r>
      <w:r w:rsidRPr="00F742E5">
        <w:rPr>
          <w:rFonts w:ascii="Times New Roman" w:eastAsia="Calibri" w:hAnsi="Times New Roman" w:cs="Times New Roman"/>
          <w:b/>
          <w:sz w:val="12"/>
          <w:szCs w:val="12"/>
        </w:rPr>
        <w:t>Вступление договора в силу.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.1.  Договор вступает в силу </w:t>
      </w:r>
      <w:proofErr w:type="gramStart"/>
      <w:r w:rsidRPr="00F742E5">
        <w:rPr>
          <w:rFonts w:ascii="Times New Roman" w:eastAsia="Calibri" w:hAnsi="Times New Roman" w:cs="Times New Roman"/>
          <w:sz w:val="12"/>
          <w:szCs w:val="12"/>
        </w:rPr>
        <w:t>с даты</w:t>
      </w:r>
      <w:proofErr w:type="gramEnd"/>
      <w:r w:rsidRPr="00F742E5">
        <w:rPr>
          <w:rFonts w:ascii="Times New Roman" w:eastAsia="Calibri" w:hAnsi="Times New Roman" w:cs="Times New Roman"/>
          <w:sz w:val="12"/>
          <w:szCs w:val="12"/>
        </w:rPr>
        <w:t xml:space="preserve"> его подписания сторонами.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F742E5">
        <w:rPr>
          <w:rFonts w:ascii="Times New Roman" w:eastAsia="Calibri" w:hAnsi="Times New Roman" w:cs="Times New Roman"/>
          <w:sz w:val="12"/>
          <w:szCs w:val="12"/>
        </w:rPr>
        <w:t>.2. Договор составлен на ___ листах и подписан в 3 экземплярах, имеющих одинаковую юридическую силу, по одному экземпляру у «Продавца», «Покупателей», регистрирующего органа.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7. </w:t>
      </w:r>
      <w:r w:rsidRPr="00F742E5">
        <w:rPr>
          <w:rFonts w:ascii="Times New Roman" w:eastAsia="Calibri" w:hAnsi="Times New Roman" w:cs="Times New Roman"/>
          <w:b/>
          <w:sz w:val="12"/>
          <w:szCs w:val="12"/>
        </w:rPr>
        <w:t>Неотъемлемой частью Договора является.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7.1. </w:t>
      </w:r>
      <w:r w:rsidRPr="00F742E5">
        <w:rPr>
          <w:rFonts w:ascii="Times New Roman" w:eastAsia="Calibri" w:hAnsi="Times New Roman" w:cs="Times New Roman"/>
          <w:sz w:val="12"/>
          <w:szCs w:val="12"/>
        </w:rPr>
        <w:t>Приложение № 1. Копия кадастрового паспорта  земельного участка, полученная в электронном виде.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7.2. </w:t>
      </w:r>
      <w:r w:rsidRPr="00F742E5">
        <w:rPr>
          <w:rFonts w:ascii="Times New Roman" w:eastAsia="Calibri" w:hAnsi="Times New Roman" w:cs="Times New Roman"/>
          <w:sz w:val="12"/>
          <w:szCs w:val="12"/>
        </w:rPr>
        <w:t>Приложение № 2. Акт приема – передачи земельного участка.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8. </w:t>
      </w:r>
      <w:r w:rsidRPr="00F742E5">
        <w:rPr>
          <w:rFonts w:ascii="Times New Roman" w:eastAsia="Calibri" w:hAnsi="Times New Roman" w:cs="Times New Roman"/>
          <w:b/>
          <w:sz w:val="12"/>
          <w:szCs w:val="12"/>
        </w:rPr>
        <w:t>Адреса и подписи  сторон.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«Продавец»: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Муниципальное образование – муниципальный район Сергиевский Самарской области.</w:t>
      </w:r>
    </w:p>
    <w:p w:rsidR="00F742E5" w:rsidRPr="00F742E5" w:rsidRDefault="00F742E5" w:rsidP="00F742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2E5">
        <w:rPr>
          <w:rFonts w:ascii="Times New Roman" w:eastAsia="Calibri" w:hAnsi="Times New Roman" w:cs="Times New Roman"/>
          <w:sz w:val="12"/>
          <w:szCs w:val="12"/>
        </w:rPr>
        <w:t>«Покупатель»: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4B48">
        <w:rPr>
          <w:rFonts w:ascii="Times New Roman" w:eastAsia="Calibri" w:hAnsi="Times New Roman" w:cs="Times New Roman"/>
          <w:b/>
          <w:sz w:val="12"/>
          <w:szCs w:val="12"/>
        </w:rPr>
        <w:t>Информационное сообщение о проведен</w:t>
      </w:r>
      <w:proofErr w:type="gramStart"/>
      <w:r w:rsidRPr="00D84B48">
        <w:rPr>
          <w:rFonts w:ascii="Times New Roman" w:eastAsia="Calibri" w:hAnsi="Times New Roman" w:cs="Times New Roman"/>
          <w:b/>
          <w:sz w:val="12"/>
          <w:szCs w:val="12"/>
        </w:rPr>
        <w:t>ии ау</w:t>
      </w:r>
      <w:proofErr w:type="gramEnd"/>
      <w:r w:rsidRPr="00D84B48">
        <w:rPr>
          <w:rFonts w:ascii="Times New Roman" w:eastAsia="Calibri" w:hAnsi="Times New Roman" w:cs="Times New Roman"/>
          <w:b/>
          <w:sz w:val="12"/>
          <w:szCs w:val="12"/>
        </w:rPr>
        <w:t>кциона.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Комитет по управлению муниципальным имуществом муниципального района Сергиевский Самарской области, выступающий в качестве организатора аукционов, на основании Распоряжения Администрации муниципального района Сергиевский № 544р от 07.04.2016г. «О выставлении на аукцион земельного участка предназначенного для использования под торговый павильон» сообщает, что </w:t>
      </w:r>
      <w:r w:rsidRPr="00D84B48">
        <w:rPr>
          <w:rFonts w:ascii="Times New Roman" w:eastAsia="Calibri" w:hAnsi="Times New Roman" w:cs="Times New Roman"/>
          <w:b/>
          <w:sz w:val="12"/>
          <w:szCs w:val="12"/>
        </w:rPr>
        <w:t>14 июля 2016 года в 10 ч. 00 мин</w:t>
      </w:r>
      <w:r w:rsidRPr="00D84B48">
        <w:rPr>
          <w:rFonts w:ascii="Times New Roman" w:eastAsia="Calibri" w:hAnsi="Times New Roman" w:cs="Times New Roman"/>
          <w:sz w:val="12"/>
          <w:szCs w:val="12"/>
        </w:rPr>
        <w:t>.  в здании, расположенном по адресу: с. Сергиевск, ул. Советская, д. 65</w:t>
      </w:r>
      <w:proofErr w:type="gramEnd"/>
      <w:r w:rsidRPr="00D84B48">
        <w:rPr>
          <w:rFonts w:ascii="Times New Roman" w:eastAsia="Calibri" w:hAnsi="Times New Roman" w:cs="Times New Roman"/>
          <w:sz w:val="12"/>
          <w:szCs w:val="12"/>
        </w:rPr>
        <w:t>, каб. № 19 состоится аукцион, открытый по форме подачи предложения о цене, по продаже в собственность земельного участка, с разрешенным использованием: для использования под торговый павильон, с кадастровым номером: 63:31:1101007:74, площадью 49 кв.м., расположенного по адресу: Самарская область,  Сергиевский район, п.Сургут, пересечение Сквозная/Степная.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Обременения (ограничения): не зарегистрированы. На земельном участке находится объект самовольного строительства.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Начальная цена: 106000,00 рублей. Шаг аукциона: 3180,00 рублей. Сумма задатка: 21200,00 рублей.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Банковские реквизиты для внесения задатка: Управление финансами администрации муниципального района Сергиевский (КУМИ муниципального района Сергиевский л/с 608030670), ИНН 6381001160, КПП 638101001, </w:t>
      </w:r>
      <w:proofErr w:type="gramStart"/>
      <w:r w:rsidRPr="00D84B48">
        <w:rPr>
          <w:rFonts w:ascii="Times New Roman" w:eastAsia="Calibri" w:hAnsi="Times New Roman" w:cs="Times New Roman"/>
          <w:sz w:val="12"/>
          <w:szCs w:val="12"/>
        </w:rPr>
        <w:t>Р</w:t>
      </w:r>
      <w:proofErr w:type="gramEnd"/>
      <w:r w:rsidRPr="00D84B48">
        <w:rPr>
          <w:rFonts w:ascii="Times New Roman" w:eastAsia="Calibri" w:hAnsi="Times New Roman" w:cs="Times New Roman"/>
          <w:sz w:val="12"/>
          <w:szCs w:val="12"/>
        </w:rPr>
        <w:t>/С 40302810636015000068 в Отделении Самара г. Самара, БИК 043601001,  КБК 60811406013100000430, ОКТМО 36638438,  с пометкой – задаток для участия в аукционе.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Заявки на участие в аукционе принимаются ежедневно </w:t>
      </w:r>
      <w:r w:rsidRPr="00D84B48">
        <w:rPr>
          <w:rFonts w:ascii="Times New Roman" w:eastAsia="Calibri" w:hAnsi="Times New Roman" w:cs="Times New Roman"/>
          <w:b/>
          <w:sz w:val="12"/>
          <w:szCs w:val="12"/>
        </w:rPr>
        <w:t>с 09 июня 2016г. по  08 июля 2016г</w:t>
      </w:r>
      <w:r w:rsidRPr="00D84B48">
        <w:rPr>
          <w:rFonts w:ascii="Times New Roman" w:eastAsia="Calibri" w:hAnsi="Times New Roman" w:cs="Times New Roman"/>
          <w:sz w:val="12"/>
          <w:szCs w:val="12"/>
        </w:rPr>
        <w:t>. (выходные дни: суббота, воскресенье), с 9 00 до 16 00 ч.  в отделе приватизации и торгов Комитета по управлению муниципальным имуществом  муниципального района Сергиевский, по адресу: с. Сергиевск, ул. Советская, д. 65, кабинет № 19 (тел. (8-84655)  2-21-91).</w:t>
      </w:r>
      <w:proofErr w:type="gramEnd"/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Дата определения участников аукциона: </w:t>
      </w:r>
      <w:r w:rsidRPr="00D84B48">
        <w:rPr>
          <w:rFonts w:ascii="Times New Roman" w:eastAsia="Calibri" w:hAnsi="Times New Roman" w:cs="Times New Roman"/>
          <w:b/>
          <w:sz w:val="12"/>
          <w:szCs w:val="12"/>
        </w:rPr>
        <w:t xml:space="preserve">12 июля </w:t>
      </w:r>
      <w:smartTag w:uri="urn:schemas-microsoft-com:office:smarttags" w:element="metricconverter">
        <w:smartTagPr>
          <w:attr w:name="ProductID" w:val="2016 г"/>
        </w:smartTagPr>
        <w:r w:rsidRPr="00D84B48">
          <w:rPr>
            <w:rFonts w:ascii="Times New Roman" w:eastAsia="Calibri" w:hAnsi="Times New Roman" w:cs="Times New Roman"/>
            <w:b/>
            <w:sz w:val="12"/>
            <w:szCs w:val="12"/>
          </w:rPr>
          <w:t>2016 г</w:t>
        </w:r>
      </w:smartTag>
      <w:r w:rsidRPr="00D84B48">
        <w:rPr>
          <w:rFonts w:ascii="Times New Roman" w:eastAsia="Calibri" w:hAnsi="Times New Roman" w:cs="Times New Roman"/>
          <w:b/>
          <w:sz w:val="12"/>
          <w:szCs w:val="12"/>
        </w:rPr>
        <w:t>.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84B48">
        <w:rPr>
          <w:rFonts w:ascii="Times New Roman" w:eastAsia="Calibri" w:hAnsi="Times New Roman" w:cs="Times New Roman"/>
          <w:b/>
          <w:sz w:val="12"/>
          <w:szCs w:val="12"/>
        </w:rPr>
        <w:t>Для участия в аукционе заявители представляют следующие документы: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b/>
          <w:sz w:val="12"/>
          <w:szCs w:val="12"/>
        </w:rPr>
        <w:t>1.</w:t>
      </w:r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 Заявка </w:t>
      </w:r>
      <w:proofErr w:type="gramStart"/>
      <w:r w:rsidRPr="00D84B48">
        <w:rPr>
          <w:rFonts w:ascii="Times New Roman" w:eastAsia="Calibri" w:hAnsi="Times New Roman" w:cs="Times New Roman"/>
          <w:sz w:val="12"/>
          <w:szCs w:val="12"/>
        </w:rPr>
        <w:t>на участие в аукционе по установленной форме с указанием реквизитов счета для возврата</w:t>
      </w:r>
      <w:proofErr w:type="gramEnd"/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 задатка.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(В случае подачи заявки представителем претендента предъявляется доверенность или документ, подтверждающий полномочия юридического лица).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b/>
          <w:sz w:val="12"/>
          <w:szCs w:val="12"/>
        </w:rPr>
        <w:t xml:space="preserve">2. </w:t>
      </w:r>
      <w:r w:rsidRPr="00D84B48">
        <w:rPr>
          <w:rFonts w:ascii="Times New Roman" w:eastAsia="Calibri" w:hAnsi="Times New Roman" w:cs="Times New Roman"/>
          <w:sz w:val="12"/>
          <w:szCs w:val="12"/>
        </w:rPr>
        <w:t>Копии документов, удостоверяющих личность - для физических лиц.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b/>
          <w:sz w:val="12"/>
          <w:szCs w:val="12"/>
        </w:rPr>
        <w:t>3.</w:t>
      </w:r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 Документы, подтверждающие внесение задатка.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Один заявитель вправе подать только одну заявку на участие в аукционе.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после даты оформления данного решения протоколом приема заявок.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Организатор аукциона обязан вернуть внесенный задаток претенденту, не допущенному к участию в аукционе, в течение 3 банковских дней со дня оформления протокола о признании претендентов участниками аукциона.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84B48">
        <w:rPr>
          <w:rFonts w:ascii="Times New Roman" w:eastAsia="Calibri" w:hAnsi="Times New Roman" w:cs="Times New Roman"/>
          <w:b/>
          <w:sz w:val="12"/>
          <w:szCs w:val="12"/>
        </w:rPr>
        <w:t>Порядок проведения аукциона.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1. Аукцион проводится в указанном в извещении о проведении аукциона месте, в </w:t>
      </w:r>
      <w:proofErr w:type="gramStart"/>
      <w:r w:rsidRPr="00D84B48">
        <w:rPr>
          <w:rFonts w:ascii="Times New Roman" w:eastAsia="Calibri" w:hAnsi="Times New Roman" w:cs="Times New Roman"/>
          <w:sz w:val="12"/>
          <w:szCs w:val="12"/>
        </w:rPr>
        <w:t>соответствующие</w:t>
      </w:r>
      <w:proofErr w:type="gramEnd"/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 день и час.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2. Аукцион проводится в следующем порядке: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а) аукцион ведет аукционист;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б) участникам аукциона выдаются пронумерованные карточки участника аукциона.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в) аукцион начинается с оглашения аукционистом наименования, основных характеристик и начальной цены предмета аукциона, «шага аукциона».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«Шаг аукциона» устанавливается в пределах 3 процентов начальной цены предмета аукциона и не изменяется в течение всего аукциона;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г) после оглашения аукционистом начальной цены предмета аукциона участникам аукциона предлагается заявить эту цену путем поднятия карточек;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д)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 w:rsidRPr="00D84B48">
        <w:rPr>
          <w:rFonts w:ascii="Times New Roman" w:eastAsia="Calibri" w:hAnsi="Times New Roman" w:cs="Times New Roman"/>
          <w:sz w:val="12"/>
          <w:szCs w:val="12"/>
        </w:rPr>
        <w:t>заявляется</w:t>
      </w:r>
      <w:proofErr w:type="gramEnd"/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 w:rsidRPr="00D84B48">
        <w:rPr>
          <w:rFonts w:ascii="Times New Roman" w:eastAsia="Calibri" w:hAnsi="Times New Roman" w:cs="Times New Roman"/>
          <w:sz w:val="12"/>
          <w:szCs w:val="12"/>
        </w:rPr>
        <w:t>заявляется</w:t>
      </w:r>
      <w:proofErr w:type="gramEnd"/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 участниками аукциона путем поднятия карточек и ее оглашения;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е)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или размер арендной платы как цену продажи. При отсутствии предложений со стороны иных участников аукциона  аукционист повторяет эту цену или размер арендной платы  3 раза. Если до третьего повторения заявленной цены или размера арендной платы  ни один из участников аукциона не поднял карточку и не заявил последующую цену, аукцион завершается;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lastRenderedPageBreak/>
        <w:t>ж) по завершен</w:t>
      </w:r>
      <w:proofErr w:type="gramStart"/>
      <w:r w:rsidRPr="00D84B48">
        <w:rPr>
          <w:rFonts w:ascii="Times New Roman" w:eastAsia="Calibri" w:hAnsi="Times New Roman" w:cs="Times New Roman"/>
          <w:sz w:val="12"/>
          <w:szCs w:val="12"/>
        </w:rPr>
        <w:t>ии ау</w:t>
      </w:r>
      <w:proofErr w:type="gramEnd"/>
      <w:r w:rsidRPr="00D84B48">
        <w:rPr>
          <w:rFonts w:ascii="Times New Roman" w:eastAsia="Calibri" w:hAnsi="Times New Roman" w:cs="Times New Roman"/>
          <w:sz w:val="12"/>
          <w:szCs w:val="12"/>
        </w:rPr>
        <w:t>кциона аукционист объявляет о продаже земельного участка или права на заключение договора его аренды, называет цену проданного земельного участка или размер ежегодной арендной платы и номер карточки победителя аукциона. Победителем аукциона признается участник аукциона, номер карточки которого и заявленная им цена или размер арендной платы за земельный участок были названы аукционистом последними;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з) цена земельного участка или размер ежегодной арендной платы за земельный участок, предложенная победителем, заносится в протокол о результатах аукциона, составляемый в 2 экземплярах.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Организатор аукциона обязан в течение 3 рабочих дней со дня подписания протокола о результатах аукциона возвратить задатки лицам, участвовавшим в аукционе, но не победившим в нем.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b/>
          <w:sz w:val="12"/>
          <w:szCs w:val="12"/>
        </w:rPr>
        <w:t>Аукцион</w:t>
      </w:r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 по каждому выставленному земельному участку </w:t>
      </w:r>
      <w:r w:rsidRPr="00D84B48">
        <w:rPr>
          <w:rFonts w:ascii="Times New Roman" w:eastAsia="Calibri" w:hAnsi="Times New Roman" w:cs="Times New Roman"/>
          <w:b/>
          <w:sz w:val="12"/>
          <w:szCs w:val="12"/>
        </w:rPr>
        <w:t>признается не состоявшимся</w:t>
      </w:r>
      <w:r w:rsidRPr="00D84B48">
        <w:rPr>
          <w:rFonts w:ascii="Times New Roman" w:eastAsia="Calibri" w:hAnsi="Times New Roman" w:cs="Times New Roman"/>
          <w:sz w:val="12"/>
          <w:szCs w:val="12"/>
        </w:rPr>
        <w:t>, если: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1)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2) если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3) если в аукционе участвовал только один участник или 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84B48">
        <w:rPr>
          <w:rFonts w:ascii="Times New Roman" w:eastAsia="Calibri" w:hAnsi="Times New Roman" w:cs="Times New Roman"/>
          <w:sz w:val="12"/>
          <w:szCs w:val="12"/>
        </w:rPr>
        <w:t>которое</w:t>
      </w:r>
      <w:proofErr w:type="gramEnd"/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 предусматривало бы более высокую цену.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В случае</w:t>
      </w:r>
      <w:proofErr w:type="gramStart"/>
      <w:r w:rsidRPr="00D84B48">
        <w:rPr>
          <w:rFonts w:ascii="Times New Roman" w:eastAsia="Calibri" w:hAnsi="Times New Roman" w:cs="Times New Roman"/>
          <w:sz w:val="12"/>
          <w:szCs w:val="12"/>
        </w:rPr>
        <w:t>,</w:t>
      </w:r>
      <w:proofErr w:type="gramEnd"/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 если аукцион признан не состоявшимся по причинам, указанным в п. 1,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купли-продажи земельного участка по начальной цене предмета аукциона.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В случае</w:t>
      </w:r>
      <w:proofErr w:type="gramStart"/>
      <w:r w:rsidRPr="00D84B48">
        <w:rPr>
          <w:rFonts w:ascii="Times New Roman" w:eastAsia="Calibri" w:hAnsi="Times New Roman" w:cs="Times New Roman"/>
          <w:sz w:val="12"/>
          <w:szCs w:val="12"/>
        </w:rPr>
        <w:t>,</w:t>
      </w:r>
      <w:proofErr w:type="gramEnd"/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 если аукцион признан не состоявшимся по причинам, указанным в п. 3, победителю аукциона или единственному принявшему участие в аукционе участнику 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купли-продажи земельного участка.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84B48">
        <w:rPr>
          <w:rFonts w:ascii="Times New Roman" w:eastAsia="Calibri" w:hAnsi="Times New Roman" w:cs="Times New Roman"/>
          <w:sz w:val="12"/>
          <w:szCs w:val="12"/>
        </w:rPr>
        <w:t>Договор аренды или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определяется в размере, предложенном победителем аукциона.</w:t>
      </w:r>
      <w:proofErr w:type="gramEnd"/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аукциона. Не допускается заключение указанных договоров </w:t>
      </w:r>
      <w:proofErr w:type="gramStart"/>
      <w:r w:rsidRPr="00D84B48">
        <w:rPr>
          <w:rFonts w:ascii="Times New Roman" w:eastAsia="Calibri" w:hAnsi="Times New Roman" w:cs="Times New Roman"/>
          <w:sz w:val="12"/>
          <w:szCs w:val="12"/>
        </w:rPr>
        <w:t>ранее</w:t>
      </w:r>
      <w:proofErr w:type="gramEnd"/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Задатки, внесенные лицом, признанным победителем аукциона, а также иным лицом, с которым договор купли-продажи или договор аренды земельного участка заключается в соответствии с п.1,2,3, и не заключившими в установленные сроки договор купли-продажи или договор аренды земельного участка вследствие уклонения от заключения указанных договоров, не возвращаются.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Организатор аукциона вправе отказаться  от проведения аукциона не </w:t>
      </w:r>
      <w:proofErr w:type="gramStart"/>
      <w:r w:rsidRPr="00D84B48">
        <w:rPr>
          <w:rFonts w:ascii="Times New Roman" w:eastAsia="Calibri" w:hAnsi="Times New Roman" w:cs="Times New Roman"/>
          <w:sz w:val="12"/>
          <w:szCs w:val="12"/>
        </w:rPr>
        <w:t>позднее</w:t>
      </w:r>
      <w:proofErr w:type="gramEnd"/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 чем за три  дня до дня проведения аукциона.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Регистрационный  номер_______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от "_____" ___________2016 года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Продавец:  Отдел приватизации и торгов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Комитета по управлению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84B48">
        <w:rPr>
          <w:rFonts w:ascii="Times New Roman" w:eastAsia="Calibri" w:hAnsi="Times New Roman" w:cs="Times New Roman"/>
          <w:sz w:val="12"/>
          <w:szCs w:val="12"/>
        </w:rPr>
        <w:t>муниципальным имуществом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84B48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4B48">
        <w:rPr>
          <w:rFonts w:ascii="Times New Roman" w:eastAsia="Calibri" w:hAnsi="Times New Roman" w:cs="Times New Roman"/>
          <w:b/>
          <w:sz w:val="12"/>
          <w:szCs w:val="12"/>
        </w:rPr>
        <w:t>Заявка на участие в торгах.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( ФИО и  паспортные данные физ. лица)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именуемый в дальнейшем ПРЕТЕНДЕНТ, принимая решение об участии в аукционе по продаже  земельного участка, с разрешенным использованием: для использования под торговый павильон, расположенного по адресу: ________________, площадью ____ кв.м.,  кадастровый номер участка ________________. 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b/>
          <w:sz w:val="12"/>
          <w:szCs w:val="12"/>
        </w:rPr>
        <w:t>ОБЯЗУЮСЬ: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D84B48">
        <w:rPr>
          <w:rFonts w:ascii="Times New Roman" w:eastAsia="Calibri" w:hAnsi="Times New Roman" w:cs="Times New Roman"/>
          <w:sz w:val="12"/>
          <w:szCs w:val="12"/>
        </w:rPr>
        <w:t>Соблюдать условия аукциона, открытого по форме подачи предложения о цене, содержащиеся в информационном сообщении о проведен</w:t>
      </w:r>
      <w:proofErr w:type="gramStart"/>
      <w:r w:rsidRPr="00D84B48">
        <w:rPr>
          <w:rFonts w:ascii="Times New Roman" w:eastAsia="Calibri" w:hAnsi="Times New Roman" w:cs="Times New Roman"/>
          <w:sz w:val="12"/>
          <w:szCs w:val="12"/>
        </w:rPr>
        <w:t>ии ау</w:t>
      </w:r>
      <w:proofErr w:type="gramEnd"/>
      <w:r w:rsidRPr="00D84B48">
        <w:rPr>
          <w:rFonts w:ascii="Times New Roman" w:eastAsia="Calibri" w:hAnsi="Times New Roman" w:cs="Times New Roman"/>
          <w:sz w:val="12"/>
          <w:szCs w:val="12"/>
        </w:rPr>
        <w:t>кциона, а также условия проведения аукциона, открытого по форме подачи предложения о цене, на основании ст.39.11, 39.12 Земельного Кодекса Российской Федерации.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D84B48">
        <w:rPr>
          <w:rFonts w:ascii="Times New Roman" w:eastAsia="Calibri" w:hAnsi="Times New Roman" w:cs="Times New Roman"/>
          <w:sz w:val="12"/>
          <w:szCs w:val="12"/>
        </w:rPr>
        <w:t>В случае признания победителем аукциона, открытого по форме подачи предложения о цене, ОБЯЗУЮСЬ заключить с Продавцом договор купли-продажи в течение 30 дней после получения подписанного проекта договора купли-продажи земельного участка и уплатить Продавцу стоимость земельного участка, установленную по результатам аукциона, открытого по форме подачи предложения о цене, в сроки, определяемые договором купли-продажи.</w:t>
      </w:r>
      <w:proofErr w:type="gramEnd"/>
    </w:p>
    <w:p w:rsidR="00D84B48" w:rsidRPr="00D84B48" w:rsidRDefault="00D84B48" w:rsidP="00D84B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Я согласен с тем, что в случае признания меня победителем аукциона, открытого по форме подачи предложения о цене и моего отказа от заключения договора купли-продажи, либо </w:t>
      </w:r>
      <w:proofErr w:type="gramStart"/>
      <w:r w:rsidRPr="00D84B48">
        <w:rPr>
          <w:rFonts w:ascii="Times New Roman" w:eastAsia="Calibri" w:hAnsi="Times New Roman" w:cs="Times New Roman"/>
          <w:sz w:val="12"/>
          <w:szCs w:val="12"/>
        </w:rPr>
        <w:t>не внесения</w:t>
      </w:r>
      <w:proofErr w:type="gramEnd"/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 в срок установленной суммы платежа, сумма внесенного мною задатка остается в распоряжении Продавца.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Адрес, реквизиты и телефон ЗАЯВИТЕЛЯ:        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Реквизиты для возврата задатка:___________________________________________</w:t>
      </w:r>
      <w:r w:rsidR="00EC01C4">
        <w:rPr>
          <w:rFonts w:ascii="Times New Roman" w:eastAsia="Calibri" w:hAnsi="Times New Roman" w:cs="Times New Roman"/>
          <w:sz w:val="12"/>
          <w:szCs w:val="12"/>
        </w:rPr>
        <w:t>__________</w:t>
      </w:r>
      <w:r w:rsidRPr="00D84B48">
        <w:rPr>
          <w:rFonts w:ascii="Times New Roman" w:eastAsia="Calibri" w:hAnsi="Times New Roman" w:cs="Times New Roman"/>
          <w:sz w:val="12"/>
          <w:szCs w:val="12"/>
        </w:rPr>
        <w:t>____________________________________________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ПРИЛОЖЕНИЯ:</w:t>
      </w:r>
    </w:p>
    <w:p w:rsidR="00D84B48" w:rsidRPr="00D84B48" w:rsidRDefault="00D84B48" w:rsidP="00D84B4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  <w:r w:rsidR="00EC01C4">
        <w:rPr>
          <w:rFonts w:ascii="Times New Roman" w:eastAsia="Calibri" w:hAnsi="Times New Roman" w:cs="Times New Roman"/>
          <w:sz w:val="12"/>
          <w:szCs w:val="12"/>
        </w:rPr>
        <w:t>___________________________________</w:t>
      </w:r>
      <w:r w:rsidRPr="00D84B48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</w:t>
      </w:r>
    </w:p>
    <w:p w:rsidR="00D84B48" w:rsidRPr="00D84B48" w:rsidRDefault="00D84B48" w:rsidP="00EC01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Заявка принята ПРОДАВЦОМ</w:t>
      </w:r>
    </w:p>
    <w:p w:rsidR="00D84B48" w:rsidRPr="00D84B48" w:rsidRDefault="00D84B48" w:rsidP="00EC01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«___»__________2016г.  в ____ч. _____мин.</w:t>
      </w:r>
    </w:p>
    <w:tbl>
      <w:tblPr>
        <w:tblW w:w="1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5040"/>
      </w:tblGrid>
      <w:tr w:rsidR="00D84B48" w:rsidRPr="00D84B48" w:rsidTr="00EC01C4">
        <w:trPr>
          <w:trHeight w:val="74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D84B48" w:rsidRPr="00D84B48" w:rsidRDefault="00D84B48" w:rsidP="00D84B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D84B48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Подпись ПРЕТЕНДЕНТА</w:t>
            </w:r>
          </w:p>
          <w:p w:rsidR="00D84B48" w:rsidRPr="00D84B48" w:rsidRDefault="00EC01C4" w:rsidP="00D84B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</w:t>
            </w:r>
            <w:r w:rsidR="00D84B48" w:rsidRPr="00D84B48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84B48" w:rsidRPr="00D84B48" w:rsidRDefault="00EC01C4" w:rsidP="00D84B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Подпись ПРОДАВЦА</w:t>
            </w:r>
          </w:p>
          <w:p w:rsidR="00D84B48" w:rsidRPr="00D84B48" w:rsidRDefault="00D84B48" w:rsidP="00D84B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D84B48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_________________</w:t>
            </w:r>
          </w:p>
        </w:tc>
      </w:tr>
    </w:tbl>
    <w:p w:rsidR="00D84B48" w:rsidRPr="00D84B48" w:rsidRDefault="00D84B48" w:rsidP="00EC01C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4B48">
        <w:rPr>
          <w:rFonts w:ascii="Times New Roman" w:eastAsia="Calibri" w:hAnsi="Times New Roman" w:cs="Times New Roman"/>
          <w:b/>
          <w:sz w:val="12"/>
          <w:szCs w:val="12"/>
        </w:rPr>
        <w:t>Проект договора купли – продажи земельного участка</w:t>
      </w:r>
    </w:p>
    <w:p w:rsidR="00D84B48" w:rsidRPr="00D84B48" w:rsidRDefault="00D84B48" w:rsidP="00EC01C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4B48">
        <w:rPr>
          <w:rFonts w:ascii="Times New Roman" w:eastAsia="Calibri" w:hAnsi="Times New Roman" w:cs="Times New Roman"/>
          <w:b/>
          <w:sz w:val="12"/>
          <w:szCs w:val="12"/>
        </w:rPr>
        <w:t xml:space="preserve">Д о г о в о </w:t>
      </w:r>
      <w:proofErr w:type="gramStart"/>
      <w:r w:rsidRPr="00D84B48">
        <w:rPr>
          <w:rFonts w:ascii="Times New Roman" w:eastAsia="Calibri" w:hAnsi="Times New Roman" w:cs="Times New Roman"/>
          <w:b/>
          <w:sz w:val="12"/>
          <w:szCs w:val="12"/>
        </w:rPr>
        <w:t>р</w:t>
      </w:r>
      <w:proofErr w:type="gramEnd"/>
      <w:r w:rsidRPr="00D84B48">
        <w:rPr>
          <w:rFonts w:ascii="Times New Roman" w:eastAsia="Calibri" w:hAnsi="Times New Roman" w:cs="Times New Roman"/>
          <w:b/>
          <w:sz w:val="12"/>
          <w:szCs w:val="12"/>
        </w:rPr>
        <w:t xml:space="preserve">  № ___</w:t>
      </w:r>
    </w:p>
    <w:p w:rsidR="00D84B48" w:rsidRPr="00D84B48" w:rsidRDefault="00D84B48" w:rsidP="00EC01C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купли-продажи земельного участка.</w:t>
      </w:r>
    </w:p>
    <w:tbl>
      <w:tblPr>
        <w:tblW w:w="12291" w:type="dxa"/>
        <w:tblLayout w:type="fixed"/>
        <w:tblLook w:val="01E0" w:firstRow="1" w:lastRow="1" w:firstColumn="1" w:lastColumn="1" w:noHBand="0" w:noVBand="0"/>
      </w:tblPr>
      <w:tblGrid>
        <w:gridCol w:w="6062"/>
        <w:gridCol w:w="6229"/>
      </w:tblGrid>
      <w:tr w:rsidR="00D84B48" w:rsidRPr="00D84B48" w:rsidTr="00EC01C4">
        <w:trPr>
          <w:trHeight w:val="74"/>
        </w:trPr>
        <w:tc>
          <w:tcPr>
            <w:tcW w:w="6062" w:type="dxa"/>
          </w:tcPr>
          <w:p w:rsidR="00D84B48" w:rsidRPr="00D84B48" w:rsidRDefault="00D84B48" w:rsidP="00D84B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4B48">
              <w:rPr>
                <w:rFonts w:ascii="Times New Roman" w:eastAsia="Calibri" w:hAnsi="Times New Roman" w:cs="Times New Roman"/>
                <w:sz w:val="12"/>
                <w:szCs w:val="12"/>
              </w:rPr>
              <w:t>село Сергиевск Самарской области</w:t>
            </w:r>
          </w:p>
        </w:tc>
        <w:tc>
          <w:tcPr>
            <w:tcW w:w="6229" w:type="dxa"/>
          </w:tcPr>
          <w:p w:rsidR="00D84B48" w:rsidRPr="00D84B48" w:rsidRDefault="00D84B48" w:rsidP="00D84B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4B48">
              <w:rPr>
                <w:rFonts w:ascii="Times New Roman" w:eastAsia="Calibri" w:hAnsi="Times New Roman" w:cs="Times New Roman"/>
                <w:sz w:val="12"/>
                <w:szCs w:val="12"/>
              </w:rPr>
              <w:t>Дата заключения договора</w:t>
            </w:r>
          </w:p>
        </w:tc>
      </w:tr>
    </w:tbl>
    <w:p w:rsidR="00D84B48" w:rsidRPr="00D84B48" w:rsidRDefault="00D84B48" w:rsidP="00EC0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Муниципальное образование – муниципальный район Сергиевский Самарской области, именуемое в дальнейшем </w:t>
      </w:r>
      <w:r w:rsidRPr="00D84B48">
        <w:rPr>
          <w:rFonts w:ascii="Times New Roman" w:eastAsia="Calibri" w:hAnsi="Times New Roman" w:cs="Times New Roman"/>
          <w:i/>
          <w:sz w:val="12"/>
          <w:szCs w:val="12"/>
        </w:rPr>
        <w:t>«Продавец», в лице ____</w:t>
      </w:r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 с одной стороны, и </w:t>
      </w:r>
      <w:r w:rsidRPr="00D84B48">
        <w:rPr>
          <w:rFonts w:ascii="Times New Roman" w:eastAsia="Calibri" w:hAnsi="Times New Roman" w:cs="Times New Roman"/>
          <w:b/>
          <w:sz w:val="12"/>
          <w:szCs w:val="12"/>
        </w:rPr>
        <w:t xml:space="preserve"> ___________________________________________</w:t>
      </w:r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, именуемый в дальнейшем </w:t>
      </w:r>
      <w:r w:rsidRPr="00D84B48">
        <w:rPr>
          <w:rFonts w:ascii="Times New Roman" w:eastAsia="Calibri" w:hAnsi="Times New Roman" w:cs="Times New Roman"/>
          <w:i/>
          <w:sz w:val="12"/>
          <w:szCs w:val="12"/>
        </w:rPr>
        <w:t>«Покупатель»,</w:t>
      </w:r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 с  другой  стороны,  заключили  настоящий  договор  о  нижеследующем: </w:t>
      </w:r>
    </w:p>
    <w:p w:rsidR="00D84B48" w:rsidRPr="00D84B48" w:rsidRDefault="00EC01C4" w:rsidP="00EC01C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lastRenderedPageBreak/>
        <w:t xml:space="preserve">1. </w:t>
      </w:r>
      <w:r w:rsidR="00D84B48" w:rsidRPr="00D84B48">
        <w:rPr>
          <w:rFonts w:ascii="Times New Roman" w:eastAsia="Calibri" w:hAnsi="Times New Roman" w:cs="Times New Roman"/>
          <w:b/>
          <w:sz w:val="12"/>
          <w:szCs w:val="12"/>
        </w:rPr>
        <w:t>Предмет договора.</w:t>
      </w:r>
    </w:p>
    <w:p w:rsidR="00D84B48" w:rsidRPr="00D84B48" w:rsidRDefault="00D84B48" w:rsidP="00EC0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D84B48">
        <w:rPr>
          <w:rFonts w:ascii="Times New Roman" w:eastAsia="Calibri" w:hAnsi="Times New Roman" w:cs="Times New Roman"/>
          <w:sz w:val="12"/>
          <w:szCs w:val="12"/>
        </w:rPr>
        <w:t>"Продавец" продал, а "Покупатель" купил на аукционе, открытом по форме подачи предложения о цене в собственность земельный участок, имеющий кадастровый номер:________, площадью ____ кв. м., отнесенный к землям населенных пунктов, расположенный по адресу:________, предназначенный для использования под торговый павильон (в дальнейшем именуемый "Участок") в границах указанных на прилагаемом к Договору кадастровом паспорте земельного участка (приложение 1) и в качественном состоянии, как</w:t>
      </w:r>
      <w:proofErr w:type="gramEnd"/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 он есть. </w:t>
      </w:r>
    </w:p>
    <w:p w:rsidR="00D84B48" w:rsidRPr="00D84B48" w:rsidRDefault="00D84B48" w:rsidP="00EC0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1.2. «Продавец» распоряжается данным земельным участком в соответствии с Земельным Кодексом Российской Федерации, Законом Самарской области «О земле».</w:t>
      </w:r>
    </w:p>
    <w:p w:rsidR="00D84B48" w:rsidRPr="00D84B48" w:rsidRDefault="00147D88" w:rsidP="00147D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2. </w:t>
      </w:r>
      <w:r w:rsidR="00D84B48" w:rsidRPr="00D84B48">
        <w:rPr>
          <w:rFonts w:ascii="Times New Roman" w:eastAsia="Calibri" w:hAnsi="Times New Roman" w:cs="Times New Roman"/>
          <w:b/>
          <w:sz w:val="12"/>
          <w:szCs w:val="12"/>
        </w:rPr>
        <w:t>Обременения земельного участка.</w:t>
      </w:r>
    </w:p>
    <w:p w:rsidR="00D84B48" w:rsidRPr="00D84B48" w:rsidRDefault="00147D88" w:rsidP="00147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2.1. </w:t>
      </w:r>
      <w:r w:rsidR="00D84B48" w:rsidRPr="00D84B48">
        <w:rPr>
          <w:rFonts w:ascii="Times New Roman" w:eastAsia="Calibri" w:hAnsi="Times New Roman" w:cs="Times New Roman"/>
          <w:sz w:val="12"/>
          <w:szCs w:val="12"/>
        </w:rPr>
        <w:t>Не зарегистрированы.</w:t>
      </w:r>
    </w:p>
    <w:p w:rsidR="00D84B48" w:rsidRPr="00D84B48" w:rsidRDefault="00147D88" w:rsidP="00147D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3. </w:t>
      </w:r>
      <w:r w:rsidR="00D84B48" w:rsidRPr="00D84B48">
        <w:rPr>
          <w:rFonts w:ascii="Times New Roman" w:eastAsia="Calibri" w:hAnsi="Times New Roman" w:cs="Times New Roman"/>
          <w:b/>
          <w:sz w:val="12"/>
          <w:szCs w:val="12"/>
        </w:rPr>
        <w:t>Кадастровая стоимость  земельного участка.</w:t>
      </w:r>
    </w:p>
    <w:p w:rsidR="00D84B48" w:rsidRPr="00D84B48" w:rsidRDefault="00D84B48" w:rsidP="00147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3.1  Кадастровая стоимость земельного участка, согласно копии  кадастрового паспорта  земельного участка, полученной в электронном виде от  ______г.  № ____, выданной 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Самарской области, составляет  ______ рублей. </w:t>
      </w:r>
    </w:p>
    <w:p w:rsidR="00D84B48" w:rsidRPr="00D84B48" w:rsidRDefault="00147D88" w:rsidP="00147D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4. </w:t>
      </w:r>
      <w:r w:rsidR="00D84B48" w:rsidRPr="00D84B48">
        <w:rPr>
          <w:rFonts w:ascii="Times New Roman" w:eastAsia="Calibri" w:hAnsi="Times New Roman" w:cs="Times New Roman"/>
          <w:b/>
          <w:sz w:val="12"/>
          <w:szCs w:val="12"/>
        </w:rPr>
        <w:t>Плата по договору.</w:t>
      </w:r>
    </w:p>
    <w:p w:rsidR="00D84B48" w:rsidRPr="00D84B48" w:rsidRDefault="00147D88" w:rsidP="00147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4.1. </w:t>
      </w:r>
      <w:r w:rsidR="00D84B48" w:rsidRPr="00D84B48">
        <w:rPr>
          <w:rFonts w:ascii="Times New Roman" w:eastAsia="Calibri" w:hAnsi="Times New Roman" w:cs="Times New Roman"/>
          <w:sz w:val="12"/>
          <w:szCs w:val="12"/>
        </w:rPr>
        <w:t>Указанный земельный участок продан на аукционе, открытом по форме подачи предложения о цене, за _______руб. ____ коп</w:t>
      </w:r>
      <w:proofErr w:type="gramStart"/>
      <w:r w:rsidR="00D84B48" w:rsidRPr="00D84B48">
        <w:rPr>
          <w:rFonts w:ascii="Times New Roman" w:eastAsia="Calibri" w:hAnsi="Times New Roman" w:cs="Times New Roman"/>
          <w:sz w:val="12"/>
          <w:szCs w:val="12"/>
        </w:rPr>
        <w:t xml:space="preserve">., </w:t>
      </w:r>
      <w:proofErr w:type="gramEnd"/>
      <w:r w:rsidR="00D84B48" w:rsidRPr="00D84B48">
        <w:rPr>
          <w:rFonts w:ascii="Times New Roman" w:eastAsia="Calibri" w:hAnsi="Times New Roman" w:cs="Times New Roman"/>
          <w:sz w:val="12"/>
          <w:szCs w:val="12"/>
        </w:rPr>
        <w:t>что подтверждается Протоколом  от «__»_______2016 г., выданного Отделом приватизации и торгов Комитета по управлению муниципальным имуществом муниципального района Сергиевский  Самарской области.</w:t>
      </w:r>
    </w:p>
    <w:p w:rsidR="00D84B48" w:rsidRPr="00D84B48" w:rsidRDefault="00147D88" w:rsidP="00147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4.2.</w:t>
      </w:r>
      <w:r w:rsidR="00D84B48" w:rsidRPr="00D84B48">
        <w:rPr>
          <w:rFonts w:ascii="Times New Roman" w:eastAsia="Calibri" w:hAnsi="Times New Roman" w:cs="Times New Roman"/>
          <w:sz w:val="12"/>
          <w:szCs w:val="12"/>
        </w:rPr>
        <w:t xml:space="preserve"> Соглашение о цене является существенным условием договора и его изменение влечет недействительность договора.</w:t>
      </w:r>
    </w:p>
    <w:p w:rsidR="00D84B48" w:rsidRPr="00D84B48" w:rsidRDefault="00147D88" w:rsidP="00147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4.3. </w:t>
      </w:r>
      <w:r w:rsidR="00D84B48" w:rsidRPr="00D84B48">
        <w:rPr>
          <w:rFonts w:ascii="Times New Roman" w:eastAsia="Calibri" w:hAnsi="Times New Roman" w:cs="Times New Roman"/>
          <w:sz w:val="12"/>
          <w:szCs w:val="12"/>
        </w:rPr>
        <w:t xml:space="preserve">Начальная цена земельного участка, определенная независимым экспертом-оценщиком, составляет ____ руб., что подтверждено отчетом  № _____об оценке рыночной стоимости земельного участка по состоянию на ________г.05.09.2008г. </w:t>
      </w:r>
    </w:p>
    <w:p w:rsidR="00D84B48" w:rsidRPr="00D84B48" w:rsidRDefault="00147D88" w:rsidP="00147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4.4. </w:t>
      </w:r>
      <w:r w:rsidR="00D84B48" w:rsidRPr="00D84B48">
        <w:rPr>
          <w:rFonts w:ascii="Times New Roman" w:eastAsia="Calibri" w:hAnsi="Times New Roman" w:cs="Times New Roman"/>
          <w:sz w:val="12"/>
          <w:szCs w:val="12"/>
        </w:rPr>
        <w:t>Ранее уплаченный задаток в размере ______ руб. засчитывается в счет оплаты приобретаемого земельного участка согласно протокола  от __________</w:t>
      </w:r>
      <w:proofErr w:type="gramStart"/>
      <w:r w:rsidR="00D84B48" w:rsidRPr="00D84B48">
        <w:rPr>
          <w:rFonts w:ascii="Times New Roman" w:eastAsia="Calibri" w:hAnsi="Times New Roman" w:cs="Times New Roman"/>
          <w:sz w:val="12"/>
          <w:szCs w:val="12"/>
        </w:rPr>
        <w:t>г</w:t>
      </w:r>
      <w:proofErr w:type="gramEnd"/>
      <w:r w:rsidR="00D84B48" w:rsidRPr="00D84B48">
        <w:rPr>
          <w:rFonts w:ascii="Times New Roman" w:eastAsia="Calibri" w:hAnsi="Times New Roman" w:cs="Times New Roman"/>
          <w:sz w:val="12"/>
          <w:szCs w:val="12"/>
        </w:rPr>
        <w:t>.</w:t>
      </w:r>
    </w:p>
    <w:p w:rsidR="00D84B48" w:rsidRPr="00D84B48" w:rsidRDefault="00D84B48" w:rsidP="00147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4.5.  Оставшуюся часть суммы от продажной цены земельного участка в размере ________ руб. "Покупатель" в течение 3 дней </w:t>
      </w:r>
      <w:proofErr w:type="gramStart"/>
      <w:r w:rsidRPr="00D84B48">
        <w:rPr>
          <w:rFonts w:ascii="Times New Roman" w:eastAsia="Calibri" w:hAnsi="Times New Roman" w:cs="Times New Roman"/>
          <w:sz w:val="12"/>
          <w:szCs w:val="12"/>
        </w:rPr>
        <w:t>с даты заключения</w:t>
      </w:r>
      <w:proofErr w:type="gramEnd"/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 договора купли-продажи перечисляет по следующим реквизитам: Управление финансами администрации муниципального района Сергиевский (КУМИ муниципального района Сергиевский л/с 608030670), ИНН 6381001160, КПП 638101001, </w:t>
      </w:r>
      <w:proofErr w:type="gramStart"/>
      <w:r w:rsidRPr="00D84B48">
        <w:rPr>
          <w:rFonts w:ascii="Times New Roman" w:eastAsia="Calibri" w:hAnsi="Times New Roman" w:cs="Times New Roman"/>
          <w:sz w:val="12"/>
          <w:szCs w:val="12"/>
        </w:rPr>
        <w:t>Р</w:t>
      </w:r>
      <w:proofErr w:type="gramEnd"/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/С 40302810636015000068 в Отделении Самара г. Самара, БИК 043601001, КБК 60811406013100000430, ОКТМО 36638438. </w:t>
      </w:r>
    </w:p>
    <w:p w:rsidR="00147D88" w:rsidRDefault="00D84B48" w:rsidP="00147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4.6.Расходы по оформлению настоящего договора оплачивает "Покупатель".</w:t>
      </w:r>
    </w:p>
    <w:p w:rsidR="00D84B48" w:rsidRPr="00D84B48" w:rsidRDefault="00D84B48" w:rsidP="00147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4.7. Расходы по регистрации права собственности на земельный участок  несет "Покупатель".</w:t>
      </w:r>
    </w:p>
    <w:p w:rsidR="00D84B48" w:rsidRPr="00D84B48" w:rsidRDefault="00147D88" w:rsidP="00147D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5. </w:t>
      </w:r>
      <w:r w:rsidR="00D84B48" w:rsidRPr="00D84B48">
        <w:rPr>
          <w:rFonts w:ascii="Times New Roman" w:eastAsia="Calibri" w:hAnsi="Times New Roman" w:cs="Times New Roman"/>
          <w:b/>
          <w:sz w:val="12"/>
          <w:szCs w:val="12"/>
        </w:rPr>
        <w:t>Обязательства сторон.</w:t>
      </w:r>
    </w:p>
    <w:p w:rsidR="00D84B48" w:rsidRPr="00D84B48" w:rsidRDefault="00D84B48" w:rsidP="00147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5.1. </w:t>
      </w:r>
      <w:proofErr w:type="gramStart"/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"Продавец" продал, а "Покупатель" купил по настоящему договору земельный участок свободный от любых (кроме изложенных в разделе 2 настоящего договора) имущественных прав и претензий третьих лиц, о которых в момент заключения договора "Продавец" или "Покупатель" не мог не знать. </w:t>
      </w:r>
      <w:proofErr w:type="gramEnd"/>
    </w:p>
    <w:p w:rsidR="00D84B48" w:rsidRPr="00D84B48" w:rsidRDefault="00D84B48" w:rsidP="00147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5.2. «Продавец» обязан в  течение трех дней </w:t>
      </w:r>
      <w:proofErr w:type="gramStart"/>
      <w:r w:rsidRPr="00D84B48">
        <w:rPr>
          <w:rFonts w:ascii="Times New Roman" w:eastAsia="Calibri" w:hAnsi="Times New Roman" w:cs="Times New Roman"/>
          <w:sz w:val="12"/>
          <w:szCs w:val="12"/>
        </w:rPr>
        <w:t>с даты поступления</w:t>
      </w:r>
      <w:proofErr w:type="gramEnd"/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 денежных средств, указанных в п. 4.5 договора, на его расчетный счет передать земельный участок по акту приема-передачи.</w:t>
      </w:r>
    </w:p>
    <w:p w:rsidR="00D84B48" w:rsidRPr="00D84B48" w:rsidRDefault="00D84B48" w:rsidP="00147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5.3.  Покупатель ознакомлен с содержанием ст. 40 Земельного Кодекса РФ «Права собственников земельных участков на использование земельных участков».</w:t>
      </w:r>
    </w:p>
    <w:p w:rsidR="00D84B48" w:rsidRPr="00D84B48" w:rsidRDefault="00D84B48" w:rsidP="00147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>5.4. "Покупателю" разъяснены положения ст. 44 Земельного Кодекса РФ и ст.</w:t>
      </w:r>
      <w:r w:rsidR="0028268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84B48">
        <w:rPr>
          <w:rFonts w:ascii="Times New Roman" w:eastAsia="Calibri" w:hAnsi="Times New Roman" w:cs="Times New Roman"/>
          <w:sz w:val="12"/>
          <w:szCs w:val="12"/>
        </w:rPr>
        <w:t>ст. 284-286 Гражданского Кодекса РФ, закрепляющие изъятие земельного участка, который не используется в соответствии с его назначением.</w:t>
      </w:r>
    </w:p>
    <w:p w:rsidR="00D84B48" w:rsidRPr="00D84B48" w:rsidRDefault="00D84B48" w:rsidP="00147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4B48">
        <w:rPr>
          <w:rFonts w:ascii="Times New Roman" w:eastAsia="Calibri" w:hAnsi="Times New Roman" w:cs="Times New Roman"/>
          <w:sz w:val="12"/>
          <w:szCs w:val="12"/>
        </w:rPr>
        <w:t xml:space="preserve">5.5.  Ответственность и права сторон, не предусмотренные в настоящем договоре, определяются в соответствии с законодательством  Российской Федерации, субъектов Российской Федерации, изданным в пределах их полномочий. </w:t>
      </w:r>
    </w:p>
    <w:p w:rsidR="00D84B48" w:rsidRPr="00D84B48" w:rsidRDefault="00147D88" w:rsidP="00147D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6. </w:t>
      </w:r>
      <w:r w:rsidR="00D84B48" w:rsidRPr="00D84B48">
        <w:rPr>
          <w:rFonts w:ascii="Times New Roman" w:eastAsia="Calibri" w:hAnsi="Times New Roman" w:cs="Times New Roman"/>
          <w:b/>
          <w:sz w:val="12"/>
          <w:szCs w:val="12"/>
        </w:rPr>
        <w:t>Вступление договора в силу.</w:t>
      </w:r>
    </w:p>
    <w:p w:rsidR="00D84B48" w:rsidRPr="00D84B48" w:rsidRDefault="00147D88" w:rsidP="00147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="00D84B48" w:rsidRPr="00D84B48">
        <w:rPr>
          <w:rFonts w:ascii="Times New Roman" w:eastAsia="Calibri" w:hAnsi="Times New Roman" w:cs="Times New Roman"/>
          <w:sz w:val="12"/>
          <w:szCs w:val="12"/>
        </w:rPr>
        <w:t xml:space="preserve">.1.  Договор вступает в силу </w:t>
      </w:r>
      <w:proofErr w:type="gramStart"/>
      <w:r w:rsidR="00D84B48" w:rsidRPr="00D84B48">
        <w:rPr>
          <w:rFonts w:ascii="Times New Roman" w:eastAsia="Calibri" w:hAnsi="Times New Roman" w:cs="Times New Roman"/>
          <w:sz w:val="12"/>
          <w:szCs w:val="12"/>
        </w:rPr>
        <w:t>с даты</w:t>
      </w:r>
      <w:proofErr w:type="gramEnd"/>
      <w:r w:rsidR="00D84B48" w:rsidRPr="00D84B48">
        <w:rPr>
          <w:rFonts w:ascii="Times New Roman" w:eastAsia="Calibri" w:hAnsi="Times New Roman" w:cs="Times New Roman"/>
          <w:sz w:val="12"/>
          <w:szCs w:val="12"/>
        </w:rPr>
        <w:t xml:space="preserve"> его подписания сторонами.</w:t>
      </w:r>
    </w:p>
    <w:p w:rsidR="00D84B48" w:rsidRPr="00D84B48" w:rsidRDefault="00147D88" w:rsidP="00147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="00D84B48" w:rsidRPr="00D84B48">
        <w:rPr>
          <w:rFonts w:ascii="Times New Roman" w:eastAsia="Calibri" w:hAnsi="Times New Roman" w:cs="Times New Roman"/>
          <w:sz w:val="12"/>
          <w:szCs w:val="12"/>
        </w:rPr>
        <w:t>.2. Договор составлен на ___ листах и подписан в 3 экземплярах, имеющих одинаковую юридическую силу, по одному экземпляру у «Продавца», «Покупателей», регистрирующего органа.</w:t>
      </w:r>
    </w:p>
    <w:p w:rsidR="00D84B48" w:rsidRPr="00D84B48" w:rsidRDefault="00147D88" w:rsidP="00147D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7. </w:t>
      </w:r>
      <w:r w:rsidR="00D84B48" w:rsidRPr="00D84B48">
        <w:rPr>
          <w:rFonts w:ascii="Times New Roman" w:eastAsia="Calibri" w:hAnsi="Times New Roman" w:cs="Times New Roman"/>
          <w:b/>
          <w:sz w:val="12"/>
          <w:szCs w:val="12"/>
        </w:rPr>
        <w:t>Неотъемлемой частью Договора является.</w:t>
      </w:r>
    </w:p>
    <w:p w:rsidR="00D84B48" w:rsidRPr="00D84B48" w:rsidRDefault="00147D88" w:rsidP="00147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7.1. </w:t>
      </w:r>
      <w:r w:rsidR="00D84B48" w:rsidRPr="00D84B48">
        <w:rPr>
          <w:rFonts w:ascii="Times New Roman" w:eastAsia="Calibri" w:hAnsi="Times New Roman" w:cs="Times New Roman"/>
          <w:sz w:val="12"/>
          <w:szCs w:val="12"/>
        </w:rPr>
        <w:t>Приложение № 1. Копия кадастрового паспорта  земельного участка, полученная в электронном виде.</w:t>
      </w:r>
    </w:p>
    <w:p w:rsidR="00D84B48" w:rsidRPr="00D84B48" w:rsidRDefault="00147D88" w:rsidP="00147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7.2. </w:t>
      </w:r>
      <w:r w:rsidR="00D84B48" w:rsidRPr="00D84B48">
        <w:rPr>
          <w:rFonts w:ascii="Times New Roman" w:eastAsia="Calibri" w:hAnsi="Times New Roman" w:cs="Times New Roman"/>
          <w:sz w:val="12"/>
          <w:szCs w:val="12"/>
        </w:rPr>
        <w:t>Приложение № 2. Акт приема – передачи земельного участка.</w:t>
      </w:r>
    </w:p>
    <w:p w:rsidR="00D84B48" w:rsidRPr="00D84B48" w:rsidRDefault="00147D88" w:rsidP="00147D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8. </w:t>
      </w:r>
      <w:r w:rsidR="00D84B48" w:rsidRPr="00D84B48">
        <w:rPr>
          <w:rFonts w:ascii="Times New Roman" w:eastAsia="Calibri" w:hAnsi="Times New Roman" w:cs="Times New Roman"/>
          <w:b/>
          <w:sz w:val="12"/>
          <w:szCs w:val="12"/>
        </w:rPr>
        <w:t>Адреса и подписи  сторон.</w:t>
      </w:r>
    </w:p>
    <w:p w:rsidR="00D84B48" w:rsidRPr="00147D88" w:rsidRDefault="00D84B48" w:rsidP="00147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7D88">
        <w:rPr>
          <w:rFonts w:ascii="Times New Roman" w:eastAsia="Calibri" w:hAnsi="Times New Roman" w:cs="Times New Roman"/>
          <w:sz w:val="12"/>
          <w:szCs w:val="12"/>
        </w:rPr>
        <w:t>«Продавец»:</w:t>
      </w:r>
    </w:p>
    <w:p w:rsidR="00D84B48" w:rsidRPr="00147D88" w:rsidRDefault="00D84B48" w:rsidP="00147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7D88">
        <w:rPr>
          <w:rFonts w:ascii="Times New Roman" w:eastAsia="Calibri" w:hAnsi="Times New Roman" w:cs="Times New Roman"/>
          <w:sz w:val="12"/>
          <w:szCs w:val="12"/>
        </w:rPr>
        <w:t>Муниципальное образование – муниципальный район Сергиевский Самарской области.</w:t>
      </w:r>
    </w:p>
    <w:p w:rsidR="00D84B48" w:rsidRPr="00147D88" w:rsidRDefault="00D84B48" w:rsidP="00147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7D88">
        <w:rPr>
          <w:rFonts w:ascii="Times New Roman" w:eastAsia="Calibri" w:hAnsi="Times New Roman" w:cs="Times New Roman"/>
          <w:sz w:val="12"/>
          <w:szCs w:val="12"/>
        </w:rPr>
        <w:t>«Покупатель»:</w:t>
      </w:r>
    </w:p>
    <w:p w:rsidR="00930998" w:rsidRPr="0015017C" w:rsidRDefault="00930998" w:rsidP="0093099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30998" w:rsidRPr="0015017C" w:rsidRDefault="00930998" w:rsidP="0093099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30998" w:rsidRPr="0015017C" w:rsidRDefault="00930998" w:rsidP="0093099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30998" w:rsidRPr="0015017C" w:rsidRDefault="00930998" w:rsidP="0093099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30998" w:rsidRPr="0015017C" w:rsidRDefault="00930998" w:rsidP="0093099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30998" w:rsidRPr="0015017C" w:rsidRDefault="00930998" w:rsidP="0093099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07 июня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2016г.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№641</w:t>
      </w:r>
    </w:p>
    <w:p w:rsidR="00DC3539" w:rsidRPr="00DC3539" w:rsidRDefault="00DC3539" w:rsidP="00DC35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C3539">
        <w:rPr>
          <w:rFonts w:ascii="Times New Roman" w:eastAsia="Calibri" w:hAnsi="Times New Roman" w:cs="Times New Roman"/>
          <w:b/>
          <w:sz w:val="12"/>
          <w:szCs w:val="12"/>
        </w:rPr>
        <w:t>Об изъятии земельного участка и квартир, расположенных в п.г.т.Суходол, ул.</w:t>
      </w:r>
      <w:r w:rsidR="008C4147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C3539">
        <w:rPr>
          <w:rFonts w:ascii="Times New Roman" w:eastAsia="Calibri" w:hAnsi="Times New Roman" w:cs="Times New Roman"/>
          <w:b/>
          <w:sz w:val="12"/>
          <w:szCs w:val="12"/>
        </w:rPr>
        <w:t>ДРП-2, д.1 для муниципальных нужд</w:t>
      </w:r>
    </w:p>
    <w:p w:rsidR="00DC3539" w:rsidRPr="00DC3539" w:rsidRDefault="00DC3539" w:rsidP="00DC35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3539" w:rsidRDefault="00DC3539" w:rsidP="00DC35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539">
        <w:rPr>
          <w:rFonts w:ascii="Times New Roman" w:eastAsia="Calibri" w:hAnsi="Times New Roman" w:cs="Times New Roman"/>
          <w:sz w:val="12"/>
          <w:szCs w:val="12"/>
        </w:rPr>
        <w:t>В связи с признанием жилого дома №1, расположенного по ул. ДРП-2 п.г.т.Суходол Сергиевского района Самарской области, непригодным для проживания по причине аварийного состояния и в соответствии со ст. 32 Жилищного кодекса Российской Федерации, ст.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C3539">
        <w:rPr>
          <w:rFonts w:ascii="Times New Roman" w:eastAsia="Calibri" w:hAnsi="Times New Roman" w:cs="Times New Roman"/>
          <w:sz w:val="12"/>
          <w:szCs w:val="12"/>
        </w:rPr>
        <w:t xml:space="preserve">ст. 56.3, 56.6 Земельного кодекса Российской Федерации, Администрация муниципального района Сергиевский </w:t>
      </w:r>
    </w:p>
    <w:p w:rsidR="00DC3539" w:rsidRPr="00DC3539" w:rsidRDefault="00DC3539" w:rsidP="00DC35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539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DC3539">
        <w:rPr>
          <w:rFonts w:ascii="Times New Roman" w:eastAsia="Calibri" w:hAnsi="Times New Roman" w:cs="Times New Roman"/>
          <w:sz w:val="12"/>
          <w:szCs w:val="12"/>
        </w:rPr>
        <w:t>:</w:t>
      </w:r>
    </w:p>
    <w:p w:rsidR="00DC3539" w:rsidRPr="00DC3539" w:rsidRDefault="00DC3539" w:rsidP="00DC35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539">
        <w:rPr>
          <w:rFonts w:ascii="Times New Roman" w:eastAsia="Calibri" w:hAnsi="Times New Roman" w:cs="Times New Roman"/>
          <w:sz w:val="12"/>
          <w:szCs w:val="12"/>
        </w:rPr>
        <w:t>1. Изъять для муниципальных нужд земельный участок площадью 1980 кв.м., с кадастровым номером 63:31:1102035:744, категория земель – земли населенных пунктов, находящийся под аварийным жилым домом.</w:t>
      </w:r>
    </w:p>
    <w:p w:rsidR="00DC3539" w:rsidRPr="00DC3539" w:rsidRDefault="00DC3539" w:rsidP="00DC35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539">
        <w:rPr>
          <w:rFonts w:ascii="Times New Roman" w:eastAsia="Calibri" w:hAnsi="Times New Roman" w:cs="Times New Roman"/>
          <w:sz w:val="12"/>
          <w:szCs w:val="12"/>
        </w:rPr>
        <w:t>2. Изъять для муниципальных нужд следующие жилые помещения:</w:t>
      </w:r>
    </w:p>
    <w:p w:rsidR="00DC3539" w:rsidRPr="00DC3539" w:rsidRDefault="00DC3539" w:rsidP="00DC35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539">
        <w:rPr>
          <w:rFonts w:ascii="Times New Roman" w:eastAsia="Calibri" w:hAnsi="Times New Roman" w:cs="Times New Roman"/>
          <w:sz w:val="12"/>
          <w:szCs w:val="12"/>
        </w:rPr>
        <w:t>2.1. квартиру общей площадью 30,8 кв.м., с кадастровым (или условным) номером 63:31:1102034:67, расположенную по адресу: Самарская область, Сергиевский район, п.г.т.Суходол, ул. ДРП-2, д.1, кв.1;</w:t>
      </w:r>
    </w:p>
    <w:p w:rsidR="00DC3539" w:rsidRPr="00DC3539" w:rsidRDefault="00DC3539" w:rsidP="00DC35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539">
        <w:rPr>
          <w:rFonts w:ascii="Times New Roman" w:eastAsia="Calibri" w:hAnsi="Times New Roman" w:cs="Times New Roman"/>
          <w:sz w:val="12"/>
          <w:szCs w:val="12"/>
        </w:rPr>
        <w:t>2.2. двухкомнатную квартиру общей площадью 30,5 кв.м., с кадастровым (или условным) номером 63:31:000000:0000(0)//1:0000488:0//1147:00:0036:000:0:0//003.0, расположенную по адресу: Самарская область, Сергиевский район, п.г.т.Суходол, ул. ДРП-2, кв.3;</w:t>
      </w:r>
    </w:p>
    <w:p w:rsidR="00DC3539" w:rsidRPr="00DC3539" w:rsidRDefault="00DC3539" w:rsidP="00DC35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539">
        <w:rPr>
          <w:rFonts w:ascii="Times New Roman" w:eastAsia="Calibri" w:hAnsi="Times New Roman" w:cs="Times New Roman"/>
          <w:sz w:val="12"/>
          <w:szCs w:val="12"/>
        </w:rPr>
        <w:t>2.3. квартиру общей площадью 33,4 кв.м., с кадастровым (или условным) номером 63-63-31/027/2007-271, расположенную по адресу: Самарская область, Сергиевский район, п.г.т.Суходол, ул. ДРП-2, д.1, кв.5;</w:t>
      </w:r>
    </w:p>
    <w:p w:rsidR="00DC3539" w:rsidRPr="00DC3539" w:rsidRDefault="00DC3539" w:rsidP="00DC35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539">
        <w:rPr>
          <w:rFonts w:ascii="Times New Roman" w:eastAsia="Calibri" w:hAnsi="Times New Roman" w:cs="Times New Roman"/>
          <w:sz w:val="12"/>
          <w:szCs w:val="12"/>
        </w:rPr>
        <w:t>3. Комитету по управлению муниципальным имуществом муниципального района Сергиевский:</w:t>
      </w:r>
    </w:p>
    <w:p w:rsidR="00D13157" w:rsidRDefault="00DC3539" w:rsidP="00DC35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539">
        <w:rPr>
          <w:rFonts w:ascii="Times New Roman" w:eastAsia="Calibri" w:hAnsi="Times New Roman" w:cs="Times New Roman"/>
          <w:sz w:val="12"/>
          <w:szCs w:val="12"/>
        </w:rPr>
        <w:t xml:space="preserve">3.1. </w:t>
      </w:r>
      <w:proofErr w:type="gramStart"/>
      <w:r w:rsidRPr="00DC3539">
        <w:rPr>
          <w:rFonts w:ascii="Times New Roman" w:eastAsia="Calibri" w:hAnsi="Times New Roman" w:cs="Times New Roman"/>
          <w:sz w:val="12"/>
          <w:szCs w:val="12"/>
        </w:rPr>
        <w:t>Разместить</w:t>
      </w:r>
      <w:proofErr w:type="gramEnd"/>
      <w:r w:rsidRPr="00DC3539">
        <w:rPr>
          <w:rFonts w:ascii="Times New Roman" w:eastAsia="Calibri" w:hAnsi="Times New Roman" w:cs="Times New Roman"/>
          <w:sz w:val="12"/>
          <w:szCs w:val="12"/>
        </w:rPr>
        <w:t xml:space="preserve"> настоящее постановление на официальном сайте Администрации муниципального района Сергиевский </w:t>
      </w:r>
      <w:r w:rsidR="00D13157">
        <w:rPr>
          <w:rFonts w:ascii="Times New Roman" w:eastAsia="Calibri" w:hAnsi="Times New Roman" w:cs="Times New Roman"/>
          <w:sz w:val="12"/>
          <w:szCs w:val="12"/>
        </w:rPr>
        <w:t>–</w:t>
      </w:r>
      <w:r w:rsidRPr="00DC3539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DC3539" w:rsidRPr="00DC3539" w:rsidRDefault="00EC299B" w:rsidP="00D1315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hyperlink r:id="rId9" w:history="1">
        <w:r w:rsidR="00DC3539" w:rsidRPr="00DC3539">
          <w:rPr>
            <w:rStyle w:val="ae"/>
            <w:rFonts w:ascii="Times New Roman" w:eastAsia="Calibri" w:hAnsi="Times New Roman" w:cs="Times New Roman"/>
            <w:sz w:val="12"/>
            <w:szCs w:val="12"/>
          </w:rPr>
          <w:t>http://www.sergievsk.ru/</w:t>
        </w:r>
      </w:hyperlink>
      <w:r w:rsidR="00DC3539" w:rsidRPr="00DC3539">
        <w:rPr>
          <w:rFonts w:ascii="Times New Roman" w:eastAsia="Calibri" w:hAnsi="Times New Roman" w:cs="Times New Roman"/>
          <w:sz w:val="12"/>
          <w:szCs w:val="12"/>
        </w:rPr>
        <w:t>;</w:t>
      </w:r>
    </w:p>
    <w:p w:rsidR="00DC3539" w:rsidRPr="00DC3539" w:rsidRDefault="00DC3539" w:rsidP="00DC35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539">
        <w:rPr>
          <w:rFonts w:ascii="Times New Roman" w:eastAsia="Calibri" w:hAnsi="Times New Roman" w:cs="Times New Roman"/>
          <w:sz w:val="12"/>
          <w:szCs w:val="12"/>
        </w:rPr>
        <w:t>3.2. Опубликовать настоящее постановление в газете «Сергиевский Вестник»;</w:t>
      </w:r>
    </w:p>
    <w:p w:rsidR="00DC3539" w:rsidRPr="00DC3539" w:rsidRDefault="00DC3539" w:rsidP="00DC35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539">
        <w:rPr>
          <w:rFonts w:ascii="Times New Roman" w:eastAsia="Calibri" w:hAnsi="Times New Roman" w:cs="Times New Roman"/>
          <w:sz w:val="12"/>
          <w:szCs w:val="12"/>
        </w:rPr>
        <w:t>3.3. Направить настоящее постановление в межмуниципальный отдел по Сергиевскому и Исаклинскому районам Управления Федеральной службы государственной регистрации, кадастра и картографии по Самарской области;</w:t>
      </w:r>
    </w:p>
    <w:p w:rsidR="00DC3539" w:rsidRPr="00DC3539" w:rsidRDefault="00DC3539" w:rsidP="00DC35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539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DC353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C353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Н.А.</w:t>
      </w:r>
    </w:p>
    <w:p w:rsidR="00DC3539" w:rsidRDefault="00DC3539" w:rsidP="00DC35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C3539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DC3539" w:rsidRPr="00DC3539" w:rsidRDefault="00DC3539" w:rsidP="00DC35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C3539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4B1432" w:rsidRPr="0015017C" w:rsidRDefault="004B1432" w:rsidP="004B143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B1432" w:rsidRPr="0015017C" w:rsidRDefault="004B1432" w:rsidP="004B14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B1432" w:rsidRPr="0015017C" w:rsidRDefault="004B1432" w:rsidP="004B14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B1432" w:rsidRPr="0015017C" w:rsidRDefault="004B1432" w:rsidP="004B14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B1432" w:rsidRPr="0015017C" w:rsidRDefault="004B1432" w:rsidP="004B14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B1432" w:rsidRPr="0015017C" w:rsidRDefault="004B1432" w:rsidP="004B14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08 июня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2016г.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№649</w:t>
      </w:r>
    </w:p>
    <w:p w:rsidR="00C312FA" w:rsidRDefault="00C312FA" w:rsidP="00C312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12FA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 1 к  Постановлению администрации муниципального района Сергиевский </w:t>
      </w:r>
    </w:p>
    <w:p w:rsidR="00C312FA" w:rsidRDefault="00C312FA" w:rsidP="00C312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12FA">
        <w:rPr>
          <w:rFonts w:ascii="Times New Roman" w:eastAsia="Calibri" w:hAnsi="Times New Roman" w:cs="Times New Roman"/>
          <w:b/>
          <w:sz w:val="12"/>
          <w:szCs w:val="12"/>
        </w:rPr>
        <w:t>№ 1477 от 20.12.2013г. «Об утверждении муниципальной Программы «Модернизация объектов коммунальной инфраструктуры</w:t>
      </w:r>
    </w:p>
    <w:p w:rsidR="00C312FA" w:rsidRPr="00C312FA" w:rsidRDefault="00C312FA" w:rsidP="00C312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12FA">
        <w:rPr>
          <w:rFonts w:ascii="Times New Roman" w:eastAsia="Calibri" w:hAnsi="Times New Roman" w:cs="Times New Roman"/>
          <w:b/>
          <w:sz w:val="12"/>
          <w:szCs w:val="12"/>
        </w:rPr>
        <w:t xml:space="preserve"> в муниципальном районе Сергиевский Самарской области на 2014-2016гг.»</w:t>
      </w:r>
    </w:p>
    <w:p w:rsidR="00C312FA" w:rsidRPr="00C312FA" w:rsidRDefault="00C312FA" w:rsidP="00C31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312FA" w:rsidRPr="00C312FA" w:rsidRDefault="00C312FA" w:rsidP="00C31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312FA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</w:t>
      </w:r>
      <w:r w:rsidR="00896BE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12FA">
        <w:rPr>
          <w:rFonts w:ascii="Times New Roman" w:eastAsia="Calibri" w:hAnsi="Times New Roman" w:cs="Times New Roman"/>
          <w:sz w:val="12"/>
          <w:szCs w:val="12"/>
        </w:rPr>
        <w:t>в</w:t>
      </w:r>
      <w:r w:rsidR="00896BE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12FA">
        <w:rPr>
          <w:rFonts w:ascii="Times New Roman" w:eastAsia="Calibri" w:hAnsi="Times New Roman" w:cs="Times New Roman"/>
          <w:sz w:val="12"/>
          <w:szCs w:val="12"/>
        </w:rPr>
        <w:t>Российской Федерации», Уставом муниципального района Сергиевский, в целях уточнения объемов финансирования муниципальной Программы «Модернизация объектов коммунальной инфраструктуры в муниципальном районе Сергиевский Самарской области на 2014-2016 гг.», администрация муниципального района Сергиевский,</w:t>
      </w:r>
      <w:proofErr w:type="gramEnd"/>
    </w:p>
    <w:p w:rsidR="00C312FA" w:rsidRPr="00C312FA" w:rsidRDefault="00C312FA" w:rsidP="00C31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312F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312FA" w:rsidRPr="00C312FA" w:rsidRDefault="00C312FA" w:rsidP="00C31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312FA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1477 от 20.12.2013 года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2014-2016 гг.» (далее - Программа) следующего содержания:</w:t>
      </w:r>
    </w:p>
    <w:p w:rsidR="00C312FA" w:rsidRPr="00C312FA" w:rsidRDefault="00C312FA" w:rsidP="00C31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312FA">
        <w:rPr>
          <w:rFonts w:ascii="Times New Roman" w:eastAsia="Calibri" w:hAnsi="Times New Roman" w:cs="Times New Roman"/>
          <w:sz w:val="12"/>
          <w:szCs w:val="12"/>
        </w:rPr>
        <w:t>1.1. Приложение № 3 к Программе изложить в редакции согласно приложению № 1 к настоящему постановлению.</w:t>
      </w:r>
    </w:p>
    <w:p w:rsidR="00C312FA" w:rsidRPr="00C312FA" w:rsidRDefault="00C312FA" w:rsidP="00C31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312FA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312FA" w:rsidRPr="00C312FA" w:rsidRDefault="00C312FA" w:rsidP="00C31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312FA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C312FA" w:rsidRPr="00C312FA" w:rsidRDefault="00C312FA" w:rsidP="00C31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312FA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312F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312FA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«Управления заказчика-застройщика, архитектуры и градостроительства» муниципального района Сергиевский Астапову Е.А.</w:t>
      </w:r>
    </w:p>
    <w:p w:rsidR="00C312FA" w:rsidRDefault="00C312FA" w:rsidP="00C312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12FA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C312FA" w:rsidRPr="00C312FA" w:rsidRDefault="00C312FA" w:rsidP="00C312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12FA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12FA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C312FA" w:rsidRPr="00C312FA" w:rsidRDefault="00C312FA" w:rsidP="00C312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312FA" w:rsidRPr="0015017C" w:rsidRDefault="00C312FA" w:rsidP="00C312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C312FA" w:rsidRPr="0015017C" w:rsidRDefault="00C312FA" w:rsidP="00C312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C312FA" w:rsidRPr="0015017C" w:rsidRDefault="00C312FA" w:rsidP="00C312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312FA" w:rsidRDefault="00C312FA" w:rsidP="00C312FA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649 от “08</w:t>
      </w:r>
      <w:r w:rsidRPr="0015017C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июня</w:t>
      </w:r>
      <w:r w:rsidRPr="0015017C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F742E5" w:rsidRPr="00104408" w:rsidRDefault="00104408" w:rsidP="001044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04408">
        <w:rPr>
          <w:rFonts w:ascii="Times New Roman" w:eastAsia="Calibri" w:hAnsi="Times New Roman" w:cs="Times New Roman"/>
          <w:b/>
          <w:sz w:val="12"/>
          <w:szCs w:val="12"/>
        </w:rPr>
        <w:t>Объем средств, необходимых для финансирования Программы</w:t>
      </w:r>
    </w:p>
    <w:p w:rsidR="005A7F87" w:rsidRPr="00104408" w:rsidRDefault="00104408" w:rsidP="001044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04408">
        <w:rPr>
          <w:rFonts w:ascii="Times New Roman" w:eastAsia="Calibri" w:hAnsi="Times New Roman" w:cs="Times New Roman"/>
          <w:b/>
          <w:sz w:val="12"/>
          <w:szCs w:val="12"/>
        </w:rPr>
        <w:t>"Модернизация объектов коммунальной инфраструктуры в муниципальном районе Сергиевский на 2014-2016гг."</w:t>
      </w:r>
    </w:p>
    <w:p w:rsidR="000F3F3F" w:rsidRDefault="00104408" w:rsidP="001044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04408">
        <w:rPr>
          <w:rFonts w:ascii="Times New Roman" w:eastAsia="Calibri" w:hAnsi="Times New Roman" w:cs="Times New Roman"/>
          <w:sz w:val="12"/>
          <w:szCs w:val="12"/>
        </w:rPr>
        <w:t>в рублях</w:t>
      </w:r>
    </w:p>
    <w:p w:rsidR="0047047A" w:rsidRPr="000F3F3F" w:rsidRDefault="0047047A" w:rsidP="001044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04408" w:rsidRPr="00104408" w:rsidTr="00104408">
        <w:trPr>
          <w:trHeight w:val="138"/>
        </w:trPr>
        <w:tc>
          <w:tcPr>
            <w:tcW w:w="1985" w:type="dxa"/>
            <w:vMerge w:val="restart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</w:tr>
      <w:tr w:rsidR="00104408" w:rsidRPr="00104408" w:rsidTr="00104408">
        <w:trPr>
          <w:trHeight w:val="138"/>
        </w:trPr>
        <w:tc>
          <w:tcPr>
            <w:tcW w:w="1985" w:type="dxa"/>
            <w:vMerge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04408" w:rsidRPr="00104408" w:rsidTr="00104408">
        <w:trPr>
          <w:trHeight w:val="20"/>
        </w:trPr>
        <w:tc>
          <w:tcPr>
            <w:tcW w:w="1985" w:type="dxa"/>
            <w:vMerge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104408" w:rsidRPr="00104408" w:rsidTr="00104408">
        <w:trPr>
          <w:trHeight w:val="20"/>
        </w:trPr>
        <w:tc>
          <w:tcPr>
            <w:tcW w:w="198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помощи по текущему и капитальному ремонту жилых помещений граждан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1098</w:t>
            </w: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599,04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</w:t>
            </w: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6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381</w:t>
            </w: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131,90</w:t>
            </w:r>
          </w:p>
        </w:tc>
        <w:tc>
          <w:tcPr>
            <w:tcW w:w="426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381</w:t>
            </w: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131,90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517</w:t>
            </w: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467,14</w:t>
            </w:r>
          </w:p>
        </w:tc>
        <w:tc>
          <w:tcPr>
            <w:tcW w:w="426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517</w:t>
            </w: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467,14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04408" w:rsidRPr="00104408" w:rsidTr="00104408">
        <w:trPr>
          <w:trHeight w:val="20"/>
        </w:trPr>
        <w:tc>
          <w:tcPr>
            <w:tcW w:w="198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Содержание, тек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у</w:t>
            </w: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щий ремонт, обследование и оплата коммунальных услуг муниципального жилищного фонда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</w:t>
            </w: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6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04408" w:rsidRPr="00104408" w:rsidTr="00104408">
        <w:trPr>
          <w:trHeight w:val="20"/>
        </w:trPr>
        <w:tc>
          <w:tcPr>
            <w:tcW w:w="198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*Проектирование и строительство Сергиевского группового водопровода с.Сергиевск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114373</w:t>
            </w: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453,00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114373</w:t>
            </w: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053,00</w:t>
            </w:r>
          </w:p>
        </w:tc>
        <w:tc>
          <w:tcPr>
            <w:tcW w:w="426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108654</w:t>
            </w: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400,00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5718</w:t>
            </w: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653,00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400,00</w:t>
            </w:r>
          </w:p>
        </w:tc>
        <w:tc>
          <w:tcPr>
            <w:tcW w:w="426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400,00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04408" w:rsidRPr="00104408" w:rsidTr="00104408">
        <w:trPr>
          <w:trHeight w:val="20"/>
        </w:trPr>
        <w:tc>
          <w:tcPr>
            <w:tcW w:w="198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и текущий ремонт инженерных коммуникаций, приобретение коммунальной техники и оборудования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67786</w:t>
            </w: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293,97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26818</w:t>
            </w: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699,56</w:t>
            </w:r>
          </w:p>
        </w:tc>
        <w:tc>
          <w:tcPr>
            <w:tcW w:w="426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13717</w:t>
            </w: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907,83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13100</w:t>
            </w: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791,73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30801</w:t>
            </w: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154,79</w:t>
            </w:r>
          </w:p>
        </w:tc>
        <w:tc>
          <w:tcPr>
            <w:tcW w:w="426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17020</w:t>
            </w: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285,28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13780</w:t>
            </w: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869,51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10166</w:t>
            </w: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439,62</w:t>
            </w:r>
          </w:p>
        </w:tc>
        <w:tc>
          <w:tcPr>
            <w:tcW w:w="426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10166</w:t>
            </w: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439,62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04408" w:rsidRPr="00104408" w:rsidTr="00104408">
        <w:trPr>
          <w:trHeight w:val="20"/>
        </w:trPr>
        <w:tc>
          <w:tcPr>
            <w:tcW w:w="198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Услуги по осуществлению технологического присоединения к инженерным сетям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2397</w:t>
            </w: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935,81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716,44</w:t>
            </w:r>
          </w:p>
        </w:tc>
        <w:tc>
          <w:tcPr>
            <w:tcW w:w="426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716,44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1611</w:t>
            </w: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633,05</w:t>
            </w:r>
          </w:p>
        </w:tc>
        <w:tc>
          <w:tcPr>
            <w:tcW w:w="426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1611</w:t>
            </w: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633,05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735</w:t>
            </w: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586,32</w:t>
            </w:r>
          </w:p>
        </w:tc>
        <w:tc>
          <w:tcPr>
            <w:tcW w:w="426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735586,32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04408" w:rsidRPr="00104408" w:rsidTr="00104408">
        <w:trPr>
          <w:trHeight w:val="20"/>
        </w:trPr>
        <w:tc>
          <w:tcPr>
            <w:tcW w:w="198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экспертиз на проектную и сметную документацию по объектам </w:t>
            </w: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жилищно-коммунального хозяйства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2810</w:t>
            </w: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740,3</w:t>
            </w: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619</w:t>
            </w: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941,66</w:t>
            </w:r>
          </w:p>
        </w:tc>
        <w:tc>
          <w:tcPr>
            <w:tcW w:w="426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619</w:t>
            </w: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941,66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2176</w:t>
            </w: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785,0</w:t>
            </w: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</w:t>
            </w:r>
          </w:p>
        </w:tc>
        <w:tc>
          <w:tcPr>
            <w:tcW w:w="426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2169</w:t>
            </w: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722,2</w:t>
            </w: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7</w:t>
            </w: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062,75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013,68</w:t>
            </w:r>
          </w:p>
        </w:tc>
        <w:tc>
          <w:tcPr>
            <w:tcW w:w="426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013,68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04408" w:rsidRPr="00104408" w:rsidTr="00104408">
        <w:trPr>
          <w:trHeight w:val="20"/>
        </w:trPr>
        <w:tc>
          <w:tcPr>
            <w:tcW w:w="198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Ремонт муниципальных бань с.Сергиевск и п.Сургут м.р.Сергиевский</w:t>
            </w:r>
          </w:p>
        </w:tc>
        <w:tc>
          <w:tcPr>
            <w:tcW w:w="425" w:type="dxa"/>
            <w:hideMark/>
          </w:tcPr>
          <w:p w:rsidR="00104408" w:rsidRPr="00104408" w:rsidRDefault="004D4F40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4735</w:t>
            </w:r>
            <w:r w:rsidR="00104408"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354,01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4D4F40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3503</w:t>
            </w:r>
            <w:r w:rsidR="00104408"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291,15</w:t>
            </w:r>
          </w:p>
        </w:tc>
        <w:tc>
          <w:tcPr>
            <w:tcW w:w="426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4D4F40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3503</w:t>
            </w:r>
            <w:r w:rsidR="00104408"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291,15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4D4F40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1232</w:t>
            </w:r>
            <w:r w:rsidR="00104408"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062,86</w:t>
            </w:r>
          </w:p>
        </w:tc>
        <w:tc>
          <w:tcPr>
            <w:tcW w:w="426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04408" w:rsidRPr="00104408" w:rsidRDefault="004D4F40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1232</w:t>
            </w:r>
            <w:r w:rsidR="00104408"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062,86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04408" w:rsidRPr="00104408" w:rsidTr="00104408">
        <w:trPr>
          <w:trHeight w:val="20"/>
        </w:trPr>
        <w:tc>
          <w:tcPr>
            <w:tcW w:w="198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Возмещение расходов муниципального жилищного фонда</w:t>
            </w:r>
          </w:p>
        </w:tc>
        <w:tc>
          <w:tcPr>
            <w:tcW w:w="425" w:type="dxa"/>
            <w:hideMark/>
          </w:tcPr>
          <w:p w:rsidR="00104408" w:rsidRPr="00104408" w:rsidRDefault="004D4F40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10810</w:t>
            </w:r>
            <w:r w:rsidR="00104408"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261,44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4D4F40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7810</w:t>
            </w:r>
            <w:r w:rsidR="00104408"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261,44</w:t>
            </w:r>
          </w:p>
        </w:tc>
        <w:tc>
          <w:tcPr>
            <w:tcW w:w="426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04408" w:rsidRPr="00104408" w:rsidRDefault="004D4F40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7810</w:t>
            </w:r>
            <w:r w:rsidR="00104408"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261,44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4D4F40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3000</w:t>
            </w:r>
            <w:r w:rsidR="00104408"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6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04408" w:rsidRPr="00104408" w:rsidRDefault="004D4F40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3000</w:t>
            </w:r>
            <w:r w:rsidR="00104408"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04408" w:rsidRPr="00104408" w:rsidTr="00104408">
        <w:trPr>
          <w:trHeight w:val="20"/>
        </w:trPr>
        <w:tc>
          <w:tcPr>
            <w:tcW w:w="198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Аварийно</w:t>
            </w:r>
            <w:proofErr w:type="spellEnd"/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восстановительные работы по замене водонапорных башен в селе Мордовская Селитьба объемом 50,0 м3, в селе </w:t>
            </w:r>
            <w:proofErr w:type="gramStart"/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Спасское</w:t>
            </w:r>
            <w:proofErr w:type="gramEnd"/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объемом 50,0 м3, в селе Боровка объемом 25,0 м3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104408" w:rsidRPr="00104408" w:rsidRDefault="004D4F40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7104</w:t>
            </w:r>
            <w:r w:rsidR="00104408"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532,44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4D4F40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7104</w:t>
            </w:r>
            <w:r w:rsidR="00104408"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532,44</w:t>
            </w:r>
          </w:p>
        </w:tc>
        <w:tc>
          <w:tcPr>
            <w:tcW w:w="426" w:type="dxa"/>
            <w:noWrap/>
            <w:hideMark/>
          </w:tcPr>
          <w:p w:rsidR="00104408" w:rsidRPr="00104408" w:rsidRDefault="004D4F40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4973</w:t>
            </w:r>
            <w:r w:rsidR="00104408"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172,00</w:t>
            </w:r>
          </w:p>
        </w:tc>
        <w:tc>
          <w:tcPr>
            <w:tcW w:w="425" w:type="dxa"/>
            <w:hideMark/>
          </w:tcPr>
          <w:p w:rsidR="00104408" w:rsidRPr="00104408" w:rsidRDefault="004D4F40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2131</w:t>
            </w:r>
            <w:r w:rsidR="00104408"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360,44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04408" w:rsidRPr="00104408" w:rsidTr="00104408">
        <w:trPr>
          <w:trHeight w:val="20"/>
        </w:trPr>
        <w:tc>
          <w:tcPr>
            <w:tcW w:w="198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муниципальных гарантий</w:t>
            </w:r>
          </w:p>
        </w:tc>
        <w:tc>
          <w:tcPr>
            <w:tcW w:w="425" w:type="dxa"/>
            <w:hideMark/>
          </w:tcPr>
          <w:p w:rsidR="00104408" w:rsidRPr="00104408" w:rsidRDefault="004D4F40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32000</w:t>
            </w:r>
            <w:r w:rsidR="00104408"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4D4F40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32000</w:t>
            </w:r>
            <w:r w:rsidR="00104408"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6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04408" w:rsidRPr="00104408" w:rsidRDefault="004D4F40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32000</w:t>
            </w:r>
            <w:r w:rsidR="00104408"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04408" w:rsidRPr="00104408" w:rsidTr="00104408">
        <w:trPr>
          <w:trHeight w:val="20"/>
        </w:trPr>
        <w:tc>
          <w:tcPr>
            <w:tcW w:w="198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раздела "Проект рекультивации нарушаемых земель" по объекту "Сергиевский групповой водопровод"</w:t>
            </w:r>
          </w:p>
        </w:tc>
        <w:tc>
          <w:tcPr>
            <w:tcW w:w="425" w:type="dxa"/>
            <w:hideMark/>
          </w:tcPr>
          <w:p w:rsidR="00104408" w:rsidRPr="00104408" w:rsidRDefault="004D4F40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  <w:r w:rsidR="00104408"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4D4F40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</w:t>
            </w:r>
            <w:r w:rsidR="00104408"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6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04408" w:rsidRPr="00104408" w:rsidRDefault="004D4F40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  <w:r w:rsidR="00104408"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04408" w:rsidRPr="00104408" w:rsidTr="00104408">
        <w:trPr>
          <w:trHeight w:val="20"/>
        </w:trPr>
        <w:tc>
          <w:tcPr>
            <w:tcW w:w="1985" w:type="dxa"/>
            <w:noWrap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104408" w:rsidP="004D4F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243497170,05</w:t>
            </w:r>
          </w:p>
        </w:tc>
        <w:tc>
          <w:tcPr>
            <w:tcW w:w="425" w:type="dxa"/>
            <w:noWrap/>
            <w:hideMark/>
          </w:tcPr>
          <w:p w:rsidR="00104408" w:rsidRPr="00104408" w:rsidRDefault="004D4F40" w:rsidP="004D4F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145865</w:t>
            </w:r>
            <w:r w:rsidR="00104408"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701,81</w:t>
            </w:r>
          </w:p>
        </w:tc>
        <w:tc>
          <w:tcPr>
            <w:tcW w:w="426" w:type="dxa"/>
            <w:hideMark/>
          </w:tcPr>
          <w:p w:rsidR="00104408" w:rsidRPr="00104408" w:rsidRDefault="004D4F40" w:rsidP="004D4F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108654</w:t>
            </w:r>
            <w:r w:rsidR="00104408"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400,00</w:t>
            </w:r>
          </w:p>
        </w:tc>
        <w:tc>
          <w:tcPr>
            <w:tcW w:w="425" w:type="dxa"/>
            <w:hideMark/>
          </w:tcPr>
          <w:p w:rsidR="00104408" w:rsidRPr="00104408" w:rsidRDefault="004D4F40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23439</w:t>
            </w:r>
            <w:r w:rsidR="00104408"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851,98</w:t>
            </w:r>
          </w:p>
        </w:tc>
        <w:tc>
          <w:tcPr>
            <w:tcW w:w="425" w:type="dxa"/>
            <w:hideMark/>
          </w:tcPr>
          <w:p w:rsidR="00104408" w:rsidRPr="00104408" w:rsidRDefault="004D4F40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13771</w:t>
            </w:r>
            <w:r w:rsidR="00104408"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449,83</w:t>
            </w:r>
          </w:p>
        </w:tc>
        <w:tc>
          <w:tcPr>
            <w:tcW w:w="425" w:type="dxa"/>
            <w:hideMark/>
          </w:tcPr>
          <w:p w:rsidR="00104408" w:rsidRPr="00104408" w:rsidRDefault="004D4F40" w:rsidP="004D4F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</w:t>
            </w:r>
            <w:r w:rsidR="00104408"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117561,48</w:t>
            </w:r>
          </w:p>
        </w:tc>
        <w:tc>
          <w:tcPr>
            <w:tcW w:w="426" w:type="dxa"/>
            <w:hideMark/>
          </w:tcPr>
          <w:p w:rsidR="00104408" w:rsidRPr="00104408" w:rsidRDefault="004D4F40" w:rsidP="004D4F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="00104408"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973172,00</w:t>
            </w:r>
          </w:p>
        </w:tc>
        <w:tc>
          <w:tcPr>
            <w:tcW w:w="425" w:type="dxa"/>
            <w:hideMark/>
          </w:tcPr>
          <w:p w:rsidR="00104408" w:rsidRPr="00104408" w:rsidRDefault="004D4F40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64356</w:t>
            </w:r>
            <w:r w:rsidR="00104408"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457,22</w:t>
            </w:r>
          </w:p>
        </w:tc>
        <w:tc>
          <w:tcPr>
            <w:tcW w:w="425" w:type="dxa"/>
            <w:hideMark/>
          </w:tcPr>
          <w:p w:rsidR="00104408" w:rsidRPr="00104408" w:rsidRDefault="004D4F40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13787</w:t>
            </w:r>
            <w:r w:rsidR="00104408"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932,26</w:t>
            </w:r>
          </w:p>
        </w:tc>
        <w:tc>
          <w:tcPr>
            <w:tcW w:w="425" w:type="dxa"/>
            <w:hideMark/>
          </w:tcPr>
          <w:p w:rsidR="00104408" w:rsidRPr="00104408" w:rsidRDefault="004D4F40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14513</w:t>
            </w:r>
            <w:r w:rsidR="00104408"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906,76</w:t>
            </w:r>
          </w:p>
        </w:tc>
        <w:tc>
          <w:tcPr>
            <w:tcW w:w="426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04408" w:rsidRPr="00104408" w:rsidRDefault="004D4F40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14513</w:t>
            </w:r>
            <w:r w:rsidR="00104408"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906,76</w:t>
            </w:r>
          </w:p>
        </w:tc>
        <w:tc>
          <w:tcPr>
            <w:tcW w:w="425" w:type="dxa"/>
            <w:hideMark/>
          </w:tcPr>
          <w:p w:rsidR="00104408" w:rsidRPr="00104408" w:rsidRDefault="00104408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F60823" w:rsidRPr="00104408" w:rsidTr="009D66C8">
        <w:trPr>
          <w:trHeight w:val="20"/>
        </w:trPr>
        <w:tc>
          <w:tcPr>
            <w:tcW w:w="7513" w:type="dxa"/>
            <w:gridSpan w:val="14"/>
            <w:noWrap/>
            <w:hideMark/>
          </w:tcPr>
          <w:p w:rsidR="00F60823" w:rsidRPr="00104408" w:rsidRDefault="00F60823" w:rsidP="001044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04408">
              <w:rPr>
                <w:rFonts w:ascii="Times New Roman" w:eastAsia="Calibri" w:hAnsi="Times New Roman" w:cs="Times New Roman"/>
                <w:sz w:val="12"/>
                <w:szCs w:val="12"/>
              </w:rPr>
              <w:t>* При условии поступления субвенций из бюджета сельского поселения Сергиевск муниципального района Сергиевский</w:t>
            </w:r>
          </w:p>
        </w:tc>
      </w:tr>
    </w:tbl>
    <w:p w:rsidR="000F3F3F" w:rsidRPr="000F3F3F" w:rsidRDefault="000F3F3F" w:rsidP="000F3F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512F" w:rsidRPr="0015017C" w:rsidRDefault="00A2512F" w:rsidP="00A2512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2512F" w:rsidRPr="0015017C" w:rsidRDefault="00A2512F" w:rsidP="00A251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2512F" w:rsidRPr="0015017C" w:rsidRDefault="00A2512F" w:rsidP="00A251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2512F" w:rsidRPr="0015017C" w:rsidRDefault="00A2512F" w:rsidP="00A251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2512F" w:rsidRPr="0015017C" w:rsidRDefault="00A2512F" w:rsidP="00A251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2512F" w:rsidRPr="0015017C" w:rsidRDefault="00A2512F" w:rsidP="00A251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06 июня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2016г.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№629</w:t>
      </w:r>
    </w:p>
    <w:p w:rsidR="00A35E32" w:rsidRDefault="00A35E32" w:rsidP="00A35E32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5E32">
        <w:rPr>
          <w:rFonts w:ascii="Times New Roman" w:eastAsia="Calibri" w:hAnsi="Times New Roman" w:cs="Times New Roman"/>
          <w:b/>
          <w:sz w:val="12"/>
          <w:szCs w:val="12"/>
        </w:rPr>
        <w:t>Об ограничении применения тарифов на холодное водоснабжение и водоотведение</w:t>
      </w:r>
    </w:p>
    <w:p w:rsidR="00A35E32" w:rsidRPr="00A35E32" w:rsidRDefault="00A35E32" w:rsidP="00A35E32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5E32">
        <w:rPr>
          <w:rFonts w:ascii="Times New Roman" w:eastAsia="Calibri" w:hAnsi="Times New Roman" w:cs="Times New Roman"/>
          <w:b/>
          <w:sz w:val="12"/>
          <w:szCs w:val="12"/>
        </w:rPr>
        <w:t xml:space="preserve"> в муниципальном районе Сергиевский Самарской области</w:t>
      </w:r>
    </w:p>
    <w:p w:rsidR="0076654B" w:rsidRPr="0076654B" w:rsidRDefault="0076654B" w:rsidP="0076654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6654B" w:rsidRPr="0076654B" w:rsidRDefault="0076654B" w:rsidP="0076654B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76654B">
        <w:rPr>
          <w:rFonts w:ascii="Times New Roman" w:eastAsia="Calibri" w:hAnsi="Times New Roman" w:cs="Times New Roman"/>
          <w:bCs/>
          <w:sz w:val="12"/>
          <w:szCs w:val="12"/>
        </w:rPr>
        <w:t>В соответствии с Жилищным кодексом Российской Федерации, Федеральным законом от 28.12.2013 № 417-ФЗ «О внесении изменений в Жилищный кодекс Российской Федерации и в отдельные законодательные акты Российской Федерации»,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распоряжением Правительства Российской Федерации от 28.10.2015 N 2182-р «Об утверждении индексов изменения размера</w:t>
      </w:r>
      <w:proofErr w:type="gramEnd"/>
      <w:r w:rsidRPr="0076654B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proofErr w:type="gramStart"/>
      <w:r w:rsidRPr="0076654B">
        <w:rPr>
          <w:rFonts w:ascii="Times New Roman" w:eastAsia="Calibri" w:hAnsi="Times New Roman" w:cs="Times New Roman"/>
          <w:bCs/>
          <w:sz w:val="12"/>
          <w:szCs w:val="12"/>
        </w:rPr>
        <w:t>вносимой гражданами платы за коммунальные услуги в среднем по субъектам Российской Федерации на 2016 год», Постановлением Губернатора Самарской области от 25.12.2015 N 327 «Об утверждении предельных (максимальных) индексов изменения размера вносимой гражданами платы за коммунальные услуги в муниципальных образованиях Самарской области на 2016 год и обоснования величины предельных (максимальных) индексов изменения размера вносимой гражданами платы за коммунальные услуги в муниципальных</w:t>
      </w:r>
      <w:proofErr w:type="gramEnd"/>
      <w:r w:rsidRPr="0076654B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proofErr w:type="gramStart"/>
      <w:r w:rsidRPr="0076654B">
        <w:rPr>
          <w:rFonts w:ascii="Times New Roman" w:eastAsia="Calibri" w:hAnsi="Times New Roman" w:cs="Times New Roman"/>
          <w:bCs/>
          <w:sz w:val="12"/>
          <w:szCs w:val="12"/>
        </w:rPr>
        <w:t>образованиях Самарской области"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76654B">
        <w:rPr>
          <w:rFonts w:ascii="Times New Roman" w:eastAsia="Calibri" w:hAnsi="Times New Roman" w:cs="Times New Roman"/>
          <w:bCs/>
          <w:sz w:val="12"/>
          <w:szCs w:val="12"/>
        </w:rPr>
        <w:t>из информационного банка "Самарская область», Приказом Министерства энергетики и жилищно-коммунального хозяйства Самарской области № 377 от 18.11.2015г. «Об установлении тарифов в сфере водоснабжения и водоотведения ООО «Сервисная Коммунальная Компания», муниципальный район Сергиевский», Приказом Министерства энергетики и жилищно-коммунального хозяйства Самарской области № 472 от 26.11.2015г. «Об установлении тарифов в сфере водоснабжения и водоотведения ФГБУЗ МРЦ «Сергиевские минеральные воды</w:t>
      </w:r>
      <w:proofErr w:type="gramEnd"/>
      <w:r w:rsidRPr="0076654B">
        <w:rPr>
          <w:rFonts w:ascii="Times New Roman" w:eastAsia="Calibri" w:hAnsi="Times New Roman" w:cs="Times New Roman"/>
          <w:bCs/>
          <w:sz w:val="12"/>
          <w:szCs w:val="12"/>
        </w:rPr>
        <w:t>» ФМБА России, муниципальный район Сергиевский», Федеральным законом РФ от 06.10.2003 № 131-ФЗ «Об общих принципах организации местного самоуправления в Российской Федерации» администрация муниципального района Сергиевский</w:t>
      </w:r>
    </w:p>
    <w:p w:rsidR="0076654B" w:rsidRPr="0076654B" w:rsidRDefault="0076654B" w:rsidP="0076654B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6654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6654B" w:rsidRPr="0076654B" w:rsidRDefault="0076654B" w:rsidP="0076654B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654B">
        <w:rPr>
          <w:rFonts w:ascii="Times New Roman" w:eastAsia="Calibri" w:hAnsi="Times New Roman" w:cs="Times New Roman"/>
          <w:sz w:val="12"/>
          <w:szCs w:val="12"/>
        </w:rPr>
        <w:t>1. Ограничить применение тарифа на холодное водоснабжение и водоотведение в муниципальном районе Сергиевский с 1 июля 2016 года до очередного периода регулирования для населения муниципального района Сергиевский применять ограничения по тарифам:</w:t>
      </w:r>
    </w:p>
    <w:p w:rsidR="0076654B" w:rsidRPr="0076654B" w:rsidRDefault="0076654B" w:rsidP="0076654B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654B">
        <w:rPr>
          <w:rFonts w:ascii="Times New Roman" w:eastAsia="Calibri" w:hAnsi="Times New Roman" w:cs="Times New Roman"/>
          <w:sz w:val="12"/>
          <w:szCs w:val="12"/>
        </w:rPr>
        <w:t>1.1. На холодное водоснабжение:</w:t>
      </w:r>
    </w:p>
    <w:p w:rsidR="0076654B" w:rsidRPr="0076654B" w:rsidRDefault="0076654B" w:rsidP="0076654B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654B">
        <w:rPr>
          <w:rFonts w:ascii="Times New Roman" w:eastAsia="Calibri" w:hAnsi="Times New Roman" w:cs="Times New Roman"/>
          <w:sz w:val="12"/>
          <w:szCs w:val="12"/>
        </w:rPr>
        <w:t>- ФГБУЗ МРЦ «Сергиевские минеральные воды» ФМБА России – 39,81 руб./м3 (с НДС).</w:t>
      </w:r>
    </w:p>
    <w:p w:rsidR="0076654B" w:rsidRPr="0076654B" w:rsidRDefault="0076654B" w:rsidP="0076654B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654B">
        <w:rPr>
          <w:rFonts w:ascii="Times New Roman" w:eastAsia="Calibri" w:hAnsi="Times New Roman" w:cs="Times New Roman"/>
          <w:sz w:val="12"/>
          <w:szCs w:val="12"/>
        </w:rPr>
        <w:t>1.2. На водоотведение:</w:t>
      </w:r>
    </w:p>
    <w:p w:rsidR="0076654B" w:rsidRPr="0076654B" w:rsidRDefault="0076654B" w:rsidP="0076654B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654B">
        <w:rPr>
          <w:rFonts w:ascii="Times New Roman" w:eastAsia="Calibri" w:hAnsi="Times New Roman" w:cs="Times New Roman"/>
          <w:sz w:val="12"/>
          <w:szCs w:val="12"/>
        </w:rPr>
        <w:t>- ООО «Сервисная Коммунальная Компания» 36,40 руб./м3 (с НДС);</w:t>
      </w:r>
    </w:p>
    <w:p w:rsidR="0076654B" w:rsidRPr="0076654B" w:rsidRDefault="0076654B" w:rsidP="0076654B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654B">
        <w:rPr>
          <w:rFonts w:ascii="Times New Roman" w:eastAsia="Calibri" w:hAnsi="Times New Roman" w:cs="Times New Roman"/>
          <w:sz w:val="12"/>
          <w:szCs w:val="12"/>
        </w:rPr>
        <w:t>1.3. На водоотведение:</w:t>
      </w:r>
    </w:p>
    <w:p w:rsidR="0076654B" w:rsidRPr="0076654B" w:rsidRDefault="0076654B" w:rsidP="0076654B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654B">
        <w:rPr>
          <w:rFonts w:ascii="Times New Roman" w:eastAsia="Calibri" w:hAnsi="Times New Roman" w:cs="Times New Roman"/>
          <w:sz w:val="12"/>
          <w:szCs w:val="12"/>
        </w:rPr>
        <w:t>- ФГБУЗ МРЦ «Сергиевские минеральные воды» ФМБА России – 19,50 руб./м3 (с НДС).</w:t>
      </w:r>
    </w:p>
    <w:p w:rsidR="0076654B" w:rsidRPr="0076654B" w:rsidRDefault="0076654B" w:rsidP="0076654B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654B">
        <w:rPr>
          <w:rFonts w:ascii="Times New Roman" w:eastAsia="Calibri" w:hAnsi="Times New Roman" w:cs="Times New Roman"/>
          <w:sz w:val="12"/>
          <w:szCs w:val="12"/>
        </w:rPr>
        <w:t xml:space="preserve">2. Информационно-аналитическому отделу организационного управления администрации муниципального района Сергиевский </w:t>
      </w:r>
      <w:proofErr w:type="gramStart"/>
      <w:r w:rsidRPr="0076654B">
        <w:rPr>
          <w:rFonts w:ascii="Times New Roman" w:eastAsia="Calibri" w:hAnsi="Times New Roman" w:cs="Times New Roman"/>
          <w:sz w:val="12"/>
          <w:szCs w:val="12"/>
        </w:rPr>
        <w:t>разместить информацию</w:t>
      </w:r>
      <w:proofErr w:type="gramEnd"/>
      <w:r w:rsidRPr="0076654B">
        <w:rPr>
          <w:rFonts w:ascii="Times New Roman" w:eastAsia="Calibri" w:hAnsi="Times New Roman" w:cs="Times New Roman"/>
          <w:sz w:val="12"/>
          <w:szCs w:val="12"/>
        </w:rPr>
        <w:t xml:space="preserve"> в средствах массовой информации.</w:t>
      </w:r>
    </w:p>
    <w:p w:rsidR="0076654B" w:rsidRPr="0076654B" w:rsidRDefault="0076654B" w:rsidP="0076654B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654B">
        <w:rPr>
          <w:rFonts w:ascii="Times New Roman" w:eastAsia="Calibri" w:hAnsi="Times New Roman" w:cs="Times New Roman"/>
          <w:sz w:val="12"/>
          <w:szCs w:val="12"/>
        </w:rPr>
        <w:t>3. Признать утратившим силу постановление администрации муниципального района Сергиевский  № 643 от 08.05.2015г. «Об ограничении применения тарифов на холодное, горячее водоснабжение и водоотведение в муниципальном районе Сергиевский Самарской области».</w:t>
      </w:r>
    </w:p>
    <w:p w:rsidR="0076654B" w:rsidRPr="0076654B" w:rsidRDefault="0076654B" w:rsidP="0076654B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654B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6654B">
        <w:rPr>
          <w:rFonts w:ascii="Times New Roman" w:eastAsia="Calibri" w:hAnsi="Times New Roman" w:cs="Times New Roman"/>
          <w:sz w:val="12"/>
          <w:szCs w:val="12"/>
        </w:rPr>
        <w:t>Настоящее постановление опубликовать в газете «Сергиевский вестник»</w:t>
      </w:r>
    </w:p>
    <w:p w:rsidR="0076654B" w:rsidRPr="0076654B" w:rsidRDefault="0076654B" w:rsidP="0076654B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654B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6654B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 01.07.2016г.</w:t>
      </w:r>
    </w:p>
    <w:p w:rsidR="0076654B" w:rsidRPr="0076654B" w:rsidRDefault="0076654B" w:rsidP="0076654B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654B">
        <w:rPr>
          <w:rFonts w:ascii="Times New Roman" w:eastAsia="Calibri" w:hAnsi="Times New Roman" w:cs="Times New Roman"/>
          <w:sz w:val="12"/>
          <w:szCs w:val="12"/>
        </w:rPr>
        <w:t xml:space="preserve">6. </w:t>
      </w:r>
      <w:proofErr w:type="gramStart"/>
      <w:r w:rsidRPr="0076654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6654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76654B">
        <w:rPr>
          <w:rFonts w:ascii="Times New Roman" w:eastAsia="Calibri" w:hAnsi="Times New Roman" w:cs="Times New Roman"/>
          <w:sz w:val="12"/>
          <w:szCs w:val="12"/>
        </w:rPr>
        <w:t>Савельева С.А.</w:t>
      </w:r>
    </w:p>
    <w:p w:rsidR="0076654B" w:rsidRDefault="0076654B" w:rsidP="0076654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6654B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76654B" w:rsidRPr="0076654B" w:rsidRDefault="0076654B" w:rsidP="0076654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6654B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CF6D91" w:rsidRPr="0015017C" w:rsidRDefault="00CF6D91" w:rsidP="00CF6D9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CF6D91" w:rsidRPr="0015017C" w:rsidRDefault="00CF6D91" w:rsidP="00CF6D9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F6D91" w:rsidRPr="0015017C" w:rsidRDefault="00CF6D91" w:rsidP="00CF6D9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F6D91" w:rsidRPr="0015017C" w:rsidRDefault="00CF6D91" w:rsidP="00CF6D9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F6D91" w:rsidRPr="0015017C" w:rsidRDefault="00CF6D91" w:rsidP="00CF6D9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F6D91" w:rsidRPr="0015017C" w:rsidRDefault="00236F45" w:rsidP="00CF6D9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="00CF6D91">
        <w:rPr>
          <w:rFonts w:ascii="Times New Roman" w:eastAsia="Calibri" w:hAnsi="Times New Roman" w:cs="Times New Roman"/>
          <w:sz w:val="12"/>
          <w:szCs w:val="12"/>
        </w:rPr>
        <w:t xml:space="preserve"> июня </w:t>
      </w:r>
      <w:r w:rsidR="00CF6D91" w:rsidRPr="0015017C">
        <w:rPr>
          <w:rFonts w:ascii="Times New Roman" w:eastAsia="Calibri" w:hAnsi="Times New Roman" w:cs="Times New Roman"/>
          <w:sz w:val="12"/>
          <w:szCs w:val="12"/>
        </w:rPr>
        <w:t xml:space="preserve">2016г.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CF6D91" w:rsidRPr="0015017C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CF6D9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CF6D91" w:rsidRPr="0015017C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="00CF6D9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CF6D91" w:rsidRPr="0015017C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 w:rsidR="00CF6D91"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="00CF6D91"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</w:t>
      </w:r>
      <w:r w:rsidR="00CF6D91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CF6D91"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</w:t>
      </w:r>
      <w:r w:rsidR="00CF6D91">
        <w:rPr>
          <w:rFonts w:ascii="Times New Roman" w:eastAsia="Calibri" w:hAnsi="Times New Roman" w:cs="Times New Roman"/>
          <w:sz w:val="12"/>
          <w:szCs w:val="12"/>
        </w:rPr>
        <w:t xml:space="preserve">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640</w:t>
      </w:r>
    </w:p>
    <w:p w:rsidR="007E010B" w:rsidRDefault="007E010B" w:rsidP="007E01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E010B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E010B">
        <w:rPr>
          <w:rFonts w:ascii="Times New Roman" w:eastAsia="Calibri" w:hAnsi="Times New Roman" w:cs="Times New Roman"/>
          <w:b/>
          <w:sz w:val="12"/>
          <w:szCs w:val="12"/>
        </w:rPr>
        <w:t xml:space="preserve">к постановлению администрации муниципального района Сергиевский </w:t>
      </w:r>
      <w:r>
        <w:rPr>
          <w:rFonts w:ascii="Times New Roman" w:eastAsia="Calibri" w:hAnsi="Times New Roman" w:cs="Times New Roman"/>
          <w:b/>
          <w:sz w:val="12"/>
          <w:szCs w:val="12"/>
        </w:rPr>
        <w:t>№</w:t>
      </w:r>
      <w:r w:rsidRPr="007E010B">
        <w:rPr>
          <w:rFonts w:ascii="Times New Roman" w:eastAsia="Calibri" w:hAnsi="Times New Roman" w:cs="Times New Roman"/>
          <w:b/>
          <w:sz w:val="12"/>
          <w:szCs w:val="12"/>
        </w:rPr>
        <w:t>1759</w:t>
      </w:r>
    </w:p>
    <w:p w:rsidR="007E010B" w:rsidRPr="007E010B" w:rsidRDefault="007E010B" w:rsidP="007E01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E010B">
        <w:rPr>
          <w:rFonts w:ascii="Times New Roman" w:eastAsia="Calibri" w:hAnsi="Times New Roman" w:cs="Times New Roman"/>
          <w:b/>
          <w:sz w:val="12"/>
          <w:szCs w:val="12"/>
        </w:rPr>
        <w:t>от 30.12.2015 года «Об утверждении муниципальной программы «Дети муниципального района Сергиевский на 2016 – 2020 годы»</w:t>
      </w:r>
    </w:p>
    <w:p w:rsidR="007E010B" w:rsidRPr="007E010B" w:rsidRDefault="007E010B" w:rsidP="007E010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010B" w:rsidRPr="007E010B" w:rsidRDefault="007E010B" w:rsidP="007E01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010B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руководствуясь Уставом муниципального района Сергиевский, в целях </w:t>
      </w:r>
      <w:r w:rsidRPr="007E010B">
        <w:rPr>
          <w:rFonts w:ascii="Times New Roman" w:eastAsia="Calibri" w:hAnsi="Times New Roman" w:cs="Times New Roman"/>
          <w:bCs/>
          <w:sz w:val="12"/>
          <w:szCs w:val="12"/>
        </w:rPr>
        <w:t xml:space="preserve">уточнения порядка и объемов финансирования, </w:t>
      </w:r>
      <w:r w:rsidRPr="007E010B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</w:t>
      </w:r>
    </w:p>
    <w:p w:rsidR="007E010B" w:rsidRPr="007E010B" w:rsidRDefault="007E010B" w:rsidP="007E01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E010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E010B" w:rsidRPr="007E010B" w:rsidRDefault="007E010B" w:rsidP="007E01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010B">
        <w:rPr>
          <w:rFonts w:ascii="Times New Roman" w:eastAsia="Calibri" w:hAnsi="Times New Roman" w:cs="Times New Roman"/>
          <w:sz w:val="12"/>
          <w:szCs w:val="12"/>
        </w:rPr>
        <w:t>1. Внести в Приложение №1 к постановлению администрации муниципального района Сергиевский №1759 от 30.12.2015 года «Об утверждении муниципальной программы «Дети муниципального района Сергиевский на 2016 – 2020 годы» (далее - Программа) изменения следующего содержания:</w:t>
      </w:r>
    </w:p>
    <w:p w:rsidR="007E010B" w:rsidRPr="007E010B" w:rsidRDefault="007E010B" w:rsidP="007E01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010B">
        <w:rPr>
          <w:rFonts w:ascii="Times New Roman" w:eastAsia="Calibri" w:hAnsi="Times New Roman" w:cs="Times New Roman"/>
          <w:sz w:val="12"/>
          <w:szCs w:val="12"/>
        </w:rPr>
        <w:t xml:space="preserve">1.1. в паспорте Программы «Объемы и источники финансирования программных мероприятий» изложить в следующей редакции: «Реализация Программы осуществляется за счет средств областного, местного бюджетов. </w:t>
      </w:r>
      <w:proofErr w:type="gramStart"/>
      <w:r w:rsidRPr="007E010B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составит 6982,488 тыс. рублей, из них 5530,0 тыс. рублей из местного бюджета, 1452,488 тыс. рублей из областного бюджета. 2016 год – 2982,488 тыс. рублей, из них 1530,0 тыс.рублей из местного бюджета, 1452,488 тыс. рублей из областного бюджета, 2017 год – 1000,0 тыс. рублей из местного бюджета (прогноз), 2018 год – 1000,0 тыс. рублей из местного бюджета (прогноз), 2019 год</w:t>
      </w:r>
      <w:proofErr w:type="gramEnd"/>
      <w:r w:rsidRPr="007E010B">
        <w:rPr>
          <w:rFonts w:ascii="Times New Roman" w:eastAsia="Calibri" w:hAnsi="Times New Roman" w:cs="Times New Roman"/>
          <w:sz w:val="12"/>
          <w:szCs w:val="12"/>
        </w:rPr>
        <w:t xml:space="preserve"> – 1000,0 тыс. рублей из местного бюджета (прогноз), 2020 год – 1000,0 тыс. рублей из местного бюджета (прогноз)».</w:t>
      </w:r>
    </w:p>
    <w:p w:rsidR="007E010B" w:rsidRPr="007E010B" w:rsidRDefault="007E010B" w:rsidP="007E01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010B">
        <w:rPr>
          <w:rFonts w:ascii="Times New Roman" w:eastAsia="Calibri" w:hAnsi="Times New Roman" w:cs="Times New Roman"/>
          <w:sz w:val="12"/>
          <w:szCs w:val="12"/>
        </w:rPr>
        <w:t xml:space="preserve">1.2. Абзац 2 раздела 5 Программы изложить в следующей редакции: </w:t>
      </w:r>
      <w:proofErr w:type="gramStart"/>
      <w:r w:rsidRPr="007E010B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за счет средств областного, местного бюджетов составляет 6982,488 тыс. рублей (прогноз), из них 5530,0 тыс. рублей из местного бюджета (прогноз), 1452,488 тыс. рублей из областного бюджета, в том числе: в 2016 году – 2982,488 тыс. рублей, из них 1530,0 тыс.рублей из местного бюджета, 1452,488 тыс. рублей из областного бюджета, в 2017 году – 1000,0 тыс. рублей из местного</w:t>
      </w:r>
      <w:proofErr w:type="gramEnd"/>
      <w:r w:rsidRPr="007E010B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7E010B">
        <w:rPr>
          <w:rFonts w:ascii="Times New Roman" w:eastAsia="Calibri" w:hAnsi="Times New Roman" w:cs="Times New Roman"/>
          <w:sz w:val="12"/>
          <w:szCs w:val="12"/>
        </w:rPr>
        <w:t>бюджета (прогноз), в 2018 году – 1000,0 тыс. рублей из местного бюджета (прогноз), в 2019 году – 1000,0 тыс. рублей из местного бюджета (прогноз), в 2020 году – 1000,0 тыс. рублей из местного бюджета (прогноз)».</w:t>
      </w:r>
      <w:proofErr w:type="gramEnd"/>
    </w:p>
    <w:p w:rsidR="007E010B" w:rsidRPr="007E010B" w:rsidRDefault="007E010B" w:rsidP="007E01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010B">
        <w:rPr>
          <w:rFonts w:ascii="Times New Roman" w:eastAsia="Calibri" w:hAnsi="Times New Roman" w:cs="Times New Roman"/>
          <w:sz w:val="12"/>
          <w:szCs w:val="12"/>
        </w:rPr>
        <w:t>1.3. Приложения №1,2 к Программе «Дети муниципального района Сергиевский на 2016 – 2020 годы» изложить в редакции согласно Приложениям №1,2 к настоящему постановлению.</w:t>
      </w:r>
    </w:p>
    <w:p w:rsidR="007E010B" w:rsidRPr="007E010B" w:rsidRDefault="007E010B" w:rsidP="007E01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010B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7E010B" w:rsidRPr="007E010B" w:rsidRDefault="007E010B" w:rsidP="007E01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010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законную силу с момента его официального опубликования.</w:t>
      </w:r>
    </w:p>
    <w:p w:rsidR="007E010B" w:rsidRPr="007E010B" w:rsidRDefault="007E010B" w:rsidP="007E01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010B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7E010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E010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Pr="007E010B">
        <w:rPr>
          <w:rFonts w:ascii="Times New Roman" w:eastAsia="Calibri" w:hAnsi="Times New Roman" w:cs="Times New Roman"/>
          <w:sz w:val="12"/>
          <w:szCs w:val="12"/>
        </w:rPr>
        <w:t>Зеленину С.Н.</w:t>
      </w:r>
    </w:p>
    <w:p w:rsidR="007E010B" w:rsidRDefault="007E010B" w:rsidP="007E01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010B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7E010B" w:rsidRPr="007E010B" w:rsidRDefault="007E010B" w:rsidP="007E01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010B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7E010B" w:rsidRPr="007E010B" w:rsidRDefault="007E010B" w:rsidP="007E010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C343A" w:rsidRPr="0015017C" w:rsidRDefault="005C343A" w:rsidP="005C343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5C343A" w:rsidRPr="0015017C" w:rsidRDefault="005C343A" w:rsidP="005C343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5C343A" w:rsidRPr="0015017C" w:rsidRDefault="005C343A" w:rsidP="005C343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C343A" w:rsidRDefault="005C343A" w:rsidP="005C343A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№</w:t>
      </w:r>
      <w:r w:rsidR="00236F45">
        <w:rPr>
          <w:rFonts w:ascii="Times New Roman" w:hAnsi="Times New Roman"/>
          <w:i/>
          <w:sz w:val="12"/>
          <w:szCs w:val="12"/>
        </w:rPr>
        <w:t>640</w:t>
      </w:r>
      <w:r>
        <w:rPr>
          <w:rFonts w:ascii="Times New Roman" w:hAnsi="Times New Roman"/>
          <w:i/>
          <w:sz w:val="12"/>
          <w:szCs w:val="12"/>
        </w:rPr>
        <w:t xml:space="preserve"> от “</w:t>
      </w:r>
      <w:r w:rsidR="00236F45">
        <w:rPr>
          <w:rFonts w:ascii="Times New Roman" w:hAnsi="Times New Roman"/>
          <w:i/>
          <w:sz w:val="12"/>
          <w:szCs w:val="12"/>
        </w:rPr>
        <w:t>07</w:t>
      </w:r>
      <w:r w:rsidRPr="0015017C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июня</w:t>
      </w:r>
      <w:r w:rsidRPr="0015017C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3D7F8B" w:rsidRDefault="003D7F8B" w:rsidP="005C343A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32435E" w:rsidRDefault="0032435E" w:rsidP="003243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2435E">
        <w:rPr>
          <w:rFonts w:ascii="Times New Roman" w:eastAsia="Calibri" w:hAnsi="Times New Roman" w:cs="Times New Roman"/>
          <w:b/>
          <w:bCs/>
          <w:sz w:val="12"/>
          <w:szCs w:val="12"/>
        </w:rPr>
        <w:t>Мероприятия по реализации муниципальной программы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32435E">
        <w:rPr>
          <w:rFonts w:ascii="Times New Roman" w:eastAsia="Calibri" w:hAnsi="Times New Roman" w:cs="Times New Roman"/>
          <w:b/>
          <w:bCs/>
          <w:sz w:val="12"/>
          <w:szCs w:val="12"/>
        </w:rPr>
        <w:t>«Дети муниципального района Сергиевский» на 2016-2020 годы</w:t>
      </w:r>
    </w:p>
    <w:p w:rsidR="003D7F8B" w:rsidRPr="0032435E" w:rsidRDefault="003D7F8B" w:rsidP="003243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1"/>
        <w:gridCol w:w="2149"/>
        <w:gridCol w:w="425"/>
        <w:gridCol w:w="1134"/>
        <w:gridCol w:w="709"/>
        <w:gridCol w:w="567"/>
        <w:gridCol w:w="567"/>
        <w:gridCol w:w="425"/>
        <w:gridCol w:w="426"/>
        <w:gridCol w:w="425"/>
        <w:gridCol w:w="8"/>
        <w:gridCol w:w="417"/>
      </w:tblGrid>
      <w:tr w:rsidR="00C90E0A" w:rsidRPr="00C90E0A" w:rsidTr="007E3D94">
        <w:trPr>
          <w:trHeight w:val="20"/>
        </w:trPr>
        <w:tc>
          <w:tcPr>
            <w:tcW w:w="261" w:type="dxa"/>
            <w:vMerge w:val="restart"/>
          </w:tcPr>
          <w:p w:rsidR="00C90E0A" w:rsidRPr="00C90E0A" w:rsidRDefault="00557D9F" w:rsidP="00557D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2149" w:type="dxa"/>
            <w:vMerge w:val="restart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425" w:type="dxa"/>
            <w:vMerge w:val="restart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Сроки исполнения</w:t>
            </w:r>
          </w:p>
        </w:tc>
        <w:tc>
          <w:tcPr>
            <w:tcW w:w="1134" w:type="dxa"/>
            <w:vMerge w:val="restart"/>
          </w:tcPr>
          <w:p w:rsidR="00C90E0A" w:rsidRPr="00C90E0A" w:rsidRDefault="00C90E0A" w:rsidP="00C82C3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</w:tc>
        <w:tc>
          <w:tcPr>
            <w:tcW w:w="709" w:type="dxa"/>
            <w:vMerge w:val="restart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2835" w:type="dxa"/>
            <w:gridSpan w:val="7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 по годам, тыс. рублей</w:t>
            </w:r>
          </w:p>
        </w:tc>
      </w:tr>
      <w:tr w:rsidR="007E3D94" w:rsidRPr="00C90E0A" w:rsidTr="007E3D94">
        <w:trPr>
          <w:trHeight w:val="20"/>
        </w:trPr>
        <w:tc>
          <w:tcPr>
            <w:tcW w:w="261" w:type="dxa"/>
            <w:vMerge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49" w:type="dxa"/>
            <w:vMerge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426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425" w:type="dxa"/>
            <w:gridSpan w:val="2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2020</w:t>
            </w:r>
          </w:p>
        </w:tc>
      </w:tr>
      <w:tr w:rsidR="00C90E0A" w:rsidRPr="00C90E0A" w:rsidTr="00557D9F">
        <w:trPr>
          <w:trHeight w:val="20"/>
        </w:trPr>
        <w:tc>
          <w:tcPr>
            <w:tcW w:w="7513" w:type="dxa"/>
            <w:gridSpan w:val="12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1. Семья и дети</w:t>
            </w:r>
          </w:p>
        </w:tc>
      </w:tr>
      <w:tr w:rsidR="007E3D94" w:rsidRPr="00C90E0A" w:rsidTr="007E3D94">
        <w:trPr>
          <w:trHeight w:val="20"/>
        </w:trPr>
        <w:tc>
          <w:tcPr>
            <w:tcW w:w="261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2149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социально значимых мероприятий, направленных на поддержку семьи и детей, укрепление семейных ценностей и традиций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134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180,0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426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425" w:type="dxa"/>
            <w:gridSpan w:val="2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</w:tr>
      <w:tr w:rsidR="007E3D94" w:rsidRPr="00C90E0A" w:rsidTr="007E3D94">
        <w:trPr>
          <w:trHeight w:val="20"/>
        </w:trPr>
        <w:tc>
          <w:tcPr>
            <w:tcW w:w="261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2149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Вручение премии Главы муниципального района Сергиевский «Отцовская доблесть»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134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6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gridSpan w:val="2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7E3D94" w:rsidRPr="00C90E0A" w:rsidTr="007E3D94">
        <w:trPr>
          <w:trHeight w:val="20"/>
        </w:trPr>
        <w:tc>
          <w:tcPr>
            <w:tcW w:w="261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1.3</w:t>
            </w:r>
          </w:p>
        </w:tc>
        <w:tc>
          <w:tcPr>
            <w:tcW w:w="2149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фестиваля «Созвездие» для детей-инвалидов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134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6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gridSpan w:val="2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C90E0A" w:rsidRPr="00C90E0A" w:rsidTr="007E3D94">
        <w:trPr>
          <w:trHeight w:val="20"/>
        </w:trPr>
        <w:tc>
          <w:tcPr>
            <w:tcW w:w="4678" w:type="dxa"/>
            <w:gridSpan w:val="5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ИТОГО по разделу 1: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180,0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426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425" w:type="dxa"/>
            <w:gridSpan w:val="2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</w:tr>
      <w:tr w:rsidR="00C90E0A" w:rsidRPr="00C90E0A" w:rsidTr="00557D9F">
        <w:trPr>
          <w:trHeight w:val="20"/>
        </w:trPr>
        <w:tc>
          <w:tcPr>
            <w:tcW w:w="7513" w:type="dxa"/>
            <w:gridSpan w:val="12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2. Организация отдыха, оздоровления и занятости детей</w:t>
            </w:r>
          </w:p>
        </w:tc>
      </w:tr>
      <w:tr w:rsidR="00C90E0A" w:rsidRPr="00C90E0A" w:rsidTr="007E3D94">
        <w:trPr>
          <w:trHeight w:val="20"/>
        </w:trPr>
        <w:tc>
          <w:tcPr>
            <w:tcW w:w="261" w:type="dxa"/>
            <w:vMerge w:val="restart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2149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отдыха, оздоровления детей в оздоровительных лагерях с дневным пребыванием детей в каникулярное время, </w:t>
            </w:r>
            <w:r w:rsidRPr="00C90E0A">
              <w:rPr>
                <w:rFonts w:ascii="Times New Roman" w:eastAsia="Calibri" w:hAnsi="Times New Roman" w:cs="Times New Roman"/>
                <w:i/>
                <w:sz w:val="12"/>
                <w:szCs w:val="12"/>
              </w:rPr>
              <w:t>в том числе: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134" w:type="dxa"/>
          </w:tcPr>
          <w:p w:rsidR="00C90E0A" w:rsidRPr="00C90E0A" w:rsidRDefault="00C90E0A" w:rsidP="00557D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</w:t>
            </w:r>
            <w:r w:rsidR="00557D9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2164,418</w:t>
            </w:r>
          </w:p>
          <w:p w:rsidR="00C90E0A" w:rsidRPr="00C90E0A" w:rsidRDefault="00C90E0A" w:rsidP="00557D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1218,888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628,418</w:t>
            </w:r>
          </w:p>
          <w:p w:rsidR="00C90E0A" w:rsidRPr="00C90E0A" w:rsidRDefault="00C90E0A" w:rsidP="00557D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1218,888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384,0</w:t>
            </w:r>
          </w:p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6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384,0</w:t>
            </w:r>
          </w:p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33" w:type="dxa"/>
            <w:gridSpan w:val="2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384,0</w:t>
            </w:r>
          </w:p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1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384,0</w:t>
            </w:r>
          </w:p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C90E0A" w:rsidRPr="00C90E0A" w:rsidTr="007E3D94">
        <w:trPr>
          <w:trHeight w:val="20"/>
        </w:trPr>
        <w:tc>
          <w:tcPr>
            <w:tcW w:w="261" w:type="dxa"/>
            <w:vMerge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49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оплата стоимости набора продуктов питания для детей в оздоровительных лагерях с дневным пребыванием детей в каникулярное время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134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1444,418</w:t>
            </w:r>
          </w:p>
          <w:p w:rsidR="00C90E0A" w:rsidRPr="00C90E0A" w:rsidRDefault="00C90E0A" w:rsidP="00557D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1218,888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244,418</w:t>
            </w:r>
          </w:p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1218,888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6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33" w:type="dxa"/>
            <w:gridSpan w:val="2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1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C90E0A" w:rsidRPr="00C90E0A" w:rsidTr="007E3D94">
        <w:trPr>
          <w:trHeight w:val="20"/>
        </w:trPr>
        <w:tc>
          <w:tcPr>
            <w:tcW w:w="261" w:type="dxa"/>
            <w:vMerge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49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питания детей в оздоровительных лагерях с дневным пребыванием детей в каникулярное время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134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300</w:t>
            </w: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300</w:t>
            </w: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6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33" w:type="dxa"/>
            <w:gridSpan w:val="2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1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C90E0A" w:rsidRPr="00C90E0A" w:rsidTr="007E3D94">
        <w:trPr>
          <w:trHeight w:val="20"/>
        </w:trPr>
        <w:tc>
          <w:tcPr>
            <w:tcW w:w="261" w:type="dxa"/>
            <w:vMerge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49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медицинских услуг детям в оздоровительных лагерях с дневным пребыванием детей в каникулярное время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134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396,0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60,0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84,0</w:t>
            </w:r>
          </w:p>
        </w:tc>
        <w:tc>
          <w:tcPr>
            <w:tcW w:w="426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84,0</w:t>
            </w:r>
          </w:p>
        </w:tc>
        <w:tc>
          <w:tcPr>
            <w:tcW w:w="433" w:type="dxa"/>
            <w:gridSpan w:val="2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84,0</w:t>
            </w:r>
          </w:p>
        </w:tc>
        <w:tc>
          <w:tcPr>
            <w:tcW w:w="41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84,0</w:t>
            </w:r>
          </w:p>
        </w:tc>
      </w:tr>
      <w:tr w:rsidR="00C90E0A" w:rsidRPr="00C90E0A" w:rsidTr="007E3D94">
        <w:trPr>
          <w:trHeight w:val="20"/>
        </w:trPr>
        <w:tc>
          <w:tcPr>
            <w:tcW w:w="261" w:type="dxa"/>
            <w:vMerge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49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и сохранение материально-технической базы в оздоровительных лагерях с дневным пребыванием детей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134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24,0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24,0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6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33" w:type="dxa"/>
            <w:gridSpan w:val="2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1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C90E0A" w:rsidRPr="00C90E0A" w:rsidTr="007E3D94">
        <w:trPr>
          <w:trHeight w:val="20"/>
        </w:trPr>
        <w:tc>
          <w:tcPr>
            <w:tcW w:w="261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2149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отдыха и оздоровления детей в профильных сменах в каникулярное время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134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500,0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426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433" w:type="dxa"/>
            <w:gridSpan w:val="2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41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</w:tr>
      <w:tr w:rsidR="00C90E0A" w:rsidRPr="00C90E0A" w:rsidTr="007E3D94">
        <w:trPr>
          <w:trHeight w:val="20"/>
        </w:trPr>
        <w:tc>
          <w:tcPr>
            <w:tcW w:w="261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2149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работы палаточного лагеря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134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C90E0A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6</w:t>
            </w: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55,582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455,582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426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433" w:type="dxa"/>
            <w:gridSpan w:val="2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41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</w:tr>
      <w:tr w:rsidR="00C90E0A" w:rsidRPr="00C90E0A" w:rsidTr="007E3D94">
        <w:trPr>
          <w:trHeight w:val="20"/>
        </w:trPr>
        <w:tc>
          <w:tcPr>
            <w:tcW w:w="261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2.4</w:t>
            </w:r>
          </w:p>
        </w:tc>
        <w:tc>
          <w:tcPr>
            <w:tcW w:w="2149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трудоустройства подростков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134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400,0</w:t>
            </w:r>
          </w:p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233,6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80,0</w:t>
            </w:r>
          </w:p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233,6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80,0</w:t>
            </w:r>
          </w:p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6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80,0</w:t>
            </w:r>
          </w:p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33" w:type="dxa"/>
            <w:gridSpan w:val="2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80,0</w:t>
            </w:r>
          </w:p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1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80,0</w:t>
            </w:r>
          </w:p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C90E0A" w:rsidRPr="00C90E0A" w:rsidTr="007E3D94">
        <w:trPr>
          <w:trHeight w:val="20"/>
        </w:trPr>
        <w:tc>
          <w:tcPr>
            <w:tcW w:w="4678" w:type="dxa"/>
            <w:gridSpan w:val="5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ИТОГО по разделу 2: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6172,488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2716,488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864,0</w:t>
            </w:r>
          </w:p>
        </w:tc>
        <w:tc>
          <w:tcPr>
            <w:tcW w:w="426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864,0</w:t>
            </w:r>
          </w:p>
        </w:tc>
        <w:tc>
          <w:tcPr>
            <w:tcW w:w="433" w:type="dxa"/>
            <w:gridSpan w:val="2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864,0</w:t>
            </w:r>
          </w:p>
        </w:tc>
        <w:tc>
          <w:tcPr>
            <w:tcW w:w="41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864,0</w:t>
            </w:r>
          </w:p>
        </w:tc>
      </w:tr>
      <w:tr w:rsidR="00C90E0A" w:rsidRPr="00C90E0A" w:rsidTr="00557D9F">
        <w:trPr>
          <w:trHeight w:val="20"/>
        </w:trPr>
        <w:tc>
          <w:tcPr>
            <w:tcW w:w="7513" w:type="dxa"/>
            <w:gridSpan w:val="12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3. Одаренные дети.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системы выявления и развития талантливых детей и детей со скрытой одаренностью. Развитие системы дополнительных образовательных услуг на бесплатной основе, инфраструктуры творческого развития и воспитания.</w:t>
            </w:r>
          </w:p>
        </w:tc>
      </w:tr>
      <w:tr w:rsidR="00C90E0A" w:rsidRPr="00C90E0A" w:rsidTr="007E3D94">
        <w:trPr>
          <w:trHeight w:val="20"/>
        </w:trPr>
        <w:tc>
          <w:tcPr>
            <w:tcW w:w="261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2149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районных спартакиад, фестивалей, конкурсов среди воспитанников образовательных учреждений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134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6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33" w:type="dxa"/>
            <w:gridSpan w:val="2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1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C90E0A" w:rsidRPr="00C90E0A" w:rsidTr="007E3D94">
        <w:trPr>
          <w:trHeight w:val="20"/>
        </w:trPr>
        <w:tc>
          <w:tcPr>
            <w:tcW w:w="261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2149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Награждение педагогов – победителей конкурсов профессионального мастерства, а также подготовивших победителей олимпиад, фестивалей, научно-практических конференций международного, российского, областного уровней.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134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24,0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24,0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6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33" w:type="dxa"/>
            <w:gridSpan w:val="2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1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C90E0A" w:rsidRPr="00C90E0A" w:rsidTr="007E3D94">
        <w:trPr>
          <w:trHeight w:val="20"/>
        </w:trPr>
        <w:tc>
          <w:tcPr>
            <w:tcW w:w="261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3.3</w:t>
            </w:r>
          </w:p>
        </w:tc>
        <w:tc>
          <w:tcPr>
            <w:tcW w:w="2149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Выплата ежегодных премий Главы администрации муниципального района Сергиевский одаренным школьникам за успехи в области образовательной деятельности, культуры и спорта, лучшим выпускникам образовательных учреждений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134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506,0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106,0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426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433" w:type="dxa"/>
            <w:gridSpan w:val="2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41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</w:tr>
      <w:tr w:rsidR="00C90E0A" w:rsidRPr="00C90E0A" w:rsidTr="007E3D94">
        <w:trPr>
          <w:trHeight w:val="20"/>
        </w:trPr>
        <w:tc>
          <w:tcPr>
            <w:tcW w:w="261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3.4</w:t>
            </w:r>
          </w:p>
        </w:tc>
        <w:tc>
          <w:tcPr>
            <w:tcW w:w="2149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Поддержка деятельности объединений дополнительного образования по различным направлениям, организация работы по выявлению и развитию способностей детей, организация и участие в конкурсах, фестивалях, конференциях различного уровня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134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6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33" w:type="dxa"/>
            <w:gridSpan w:val="2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1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C90E0A" w:rsidRPr="00C90E0A" w:rsidTr="007E3D94">
        <w:trPr>
          <w:trHeight w:val="20"/>
        </w:trPr>
        <w:tc>
          <w:tcPr>
            <w:tcW w:w="261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3.5</w:t>
            </w:r>
          </w:p>
        </w:tc>
        <w:tc>
          <w:tcPr>
            <w:tcW w:w="2149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Поддержка деятельности образовательных учреждений района, направленной на всестороннее развитие детей, создание необходимых условий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134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6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33" w:type="dxa"/>
            <w:gridSpan w:val="2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1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C90E0A" w:rsidRPr="00C90E0A" w:rsidTr="007E3D94">
        <w:trPr>
          <w:trHeight w:val="20"/>
        </w:trPr>
        <w:tc>
          <w:tcPr>
            <w:tcW w:w="4678" w:type="dxa"/>
            <w:gridSpan w:val="5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ИТОГО по разделу 3: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Pr="00C90E0A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3</w:t>
            </w: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C90E0A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3</w:t>
            </w: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426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433" w:type="dxa"/>
            <w:gridSpan w:val="2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41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</w:tr>
      <w:tr w:rsidR="00C90E0A" w:rsidRPr="00C90E0A" w:rsidTr="007E3D94">
        <w:trPr>
          <w:trHeight w:val="20"/>
        </w:trPr>
        <w:tc>
          <w:tcPr>
            <w:tcW w:w="4678" w:type="dxa"/>
            <w:gridSpan w:val="5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программе: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6982,488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2982,488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426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433" w:type="dxa"/>
            <w:gridSpan w:val="2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41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</w:tr>
      <w:tr w:rsidR="00C90E0A" w:rsidRPr="00C90E0A" w:rsidTr="007E3D94">
        <w:trPr>
          <w:trHeight w:val="20"/>
        </w:trPr>
        <w:tc>
          <w:tcPr>
            <w:tcW w:w="4678" w:type="dxa"/>
            <w:gridSpan w:val="5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из них:</w:t>
            </w:r>
          </w:p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5530,0</w:t>
            </w:r>
          </w:p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1452,488</w:t>
            </w:r>
          </w:p>
        </w:tc>
        <w:tc>
          <w:tcPr>
            <w:tcW w:w="56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1530,0</w:t>
            </w:r>
          </w:p>
          <w:p w:rsidR="00C90E0A" w:rsidRPr="00C90E0A" w:rsidRDefault="00C90E0A" w:rsidP="00C82C3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1452,488</w:t>
            </w:r>
          </w:p>
        </w:tc>
        <w:tc>
          <w:tcPr>
            <w:tcW w:w="425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6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33" w:type="dxa"/>
            <w:gridSpan w:val="2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17" w:type="dxa"/>
          </w:tcPr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  <w:p w:rsidR="00C90E0A" w:rsidRPr="00C90E0A" w:rsidRDefault="00C90E0A" w:rsidP="00C90E0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0E0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</w:tbl>
    <w:p w:rsidR="005F1029" w:rsidRPr="0015017C" w:rsidRDefault="005F1029" w:rsidP="005F102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№2</w:t>
      </w:r>
    </w:p>
    <w:p w:rsidR="005F1029" w:rsidRPr="0015017C" w:rsidRDefault="005F1029" w:rsidP="005F102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5F1029" w:rsidRPr="0015017C" w:rsidRDefault="005F1029" w:rsidP="005F102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F1029" w:rsidRDefault="005F1029" w:rsidP="005F1029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№</w:t>
      </w:r>
      <w:r w:rsidR="003673FE">
        <w:rPr>
          <w:rFonts w:ascii="Times New Roman" w:hAnsi="Times New Roman"/>
          <w:i/>
          <w:sz w:val="12"/>
          <w:szCs w:val="12"/>
        </w:rPr>
        <w:t>640</w:t>
      </w:r>
      <w:r>
        <w:rPr>
          <w:rFonts w:ascii="Times New Roman" w:hAnsi="Times New Roman"/>
          <w:i/>
          <w:sz w:val="12"/>
          <w:szCs w:val="12"/>
        </w:rPr>
        <w:t xml:space="preserve"> от “</w:t>
      </w:r>
      <w:r w:rsidR="003673FE">
        <w:rPr>
          <w:rFonts w:ascii="Times New Roman" w:hAnsi="Times New Roman"/>
          <w:i/>
          <w:sz w:val="12"/>
          <w:szCs w:val="12"/>
        </w:rPr>
        <w:t>07</w:t>
      </w:r>
      <w:r w:rsidRPr="0015017C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июня</w:t>
      </w:r>
      <w:r w:rsidRPr="0015017C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0C485C" w:rsidRDefault="000C485C" w:rsidP="00F614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F61486" w:rsidRDefault="00F61486" w:rsidP="00F614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6148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Объемы финансирования из областного, местного бюджетов мероприятий муниципальной программы </w:t>
      </w:r>
    </w:p>
    <w:p w:rsidR="00F61486" w:rsidRDefault="00F61486" w:rsidP="00F614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61486">
        <w:rPr>
          <w:rFonts w:ascii="Times New Roman" w:eastAsia="Calibri" w:hAnsi="Times New Roman" w:cs="Times New Roman"/>
          <w:b/>
          <w:bCs/>
          <w:sz w:val="12"/>
          <w:szCs w:val="12"/>
        </w:rPr>
        <w:t>«Дети муниципального района Сергиевский на 2016-2020 годы» в разрезе исполнителей</w:t>
      </w:r>
    </w:p>
    <w:p w:rsidR="000C485C" w:rsidRPr="00F61486" w:rsidRDefault="000C485C" w:rsidP="00F614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992"/>
        <w:gridCol w:w="709"/>
        <w:gridCol w:w="567"/>
        <w:gridCol w:w="567"/>
        <w:gridCol w:w="567"/>
        <w:gridCol w:w="567"/>
      </w:tblGrid>
      <w:tr w:rsidR="00F61486" w:rsidRPr="00F61486" w:rsidTr="00F61486">
        <w:tc>
          <w:tcPr>
            <w:tcW w:w="3544" w:type="dxa"/>
            <w:vMerge w:val="restart"/>
          </w:tcPr>
          <w:p w:rsidR="00F61486" w:rsidRPr="00F61486" w:rsidRDefault="00F61486" w:rsidP="00F6148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48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исполнителя</w:t>
            </w:r>
          </w:p>
        </w:tc>
        <w:tc>
          <w:tcPr>
            <w:tcW w:w="3969" w:type="dxa"/>
            <w:gridSpan w:val="6"/>
          </w:tcPr>
          <w:p w:rsidR="00F61486" w:rsidRPr="00F61486" w:rsidRDefault="00F61486" w:rsidP="00F6148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486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финансирования, тыс. рублей</w:t>
            </w:r>
          </w:p>
        </w:tc>
      </w:tr>
      <w:tr w:rsidR="00F61486" w:rsidRPr="00F61486" w:rsidTr="00F61486">
        <w:tc>
          <w:tcPr>
            <w:tcW w:w="3544" w:type="dxa"/>
            <w:vMerge/>
          </w:tcPr>
          <w:p w:rsidR="00F61486" w:rsidRPr="00F61486" w:rsidRDefault="00F61486" w:rsidP="00F6148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F61486" w:rsidRPr="00F61486" w:rsidRDefault="00F61486" w:rsidP="00F6148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486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709" w:type="dxa"/>
          </w:tcPr>
          <w:p w:rsidR="00F61486" w:rsidRPr="00F61486" w:rsidRDefault="00F61486" w:rsidP="00F6148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486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</w:tcPr>
          <w:p w:rsidR="00F61486" w:rsidRPr="00F61486" w:rsidRDefault="00F61486" w:rsidP="00F6148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486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</w:tcPr>
          <w:p w:rsidR="00F61486" w:rsidRPr="00F61486" w:rsidRDefault="00F61486" w:rsidP="00F6148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486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</w:tcPr>
          <w:p w:rsidR="00F61486" w:rsidRPr="00F61486" w:rsidRDefault="00F61486" w:rsidP="00F6148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486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567" w:type="dxa"/>
          </w:tcPr>
          <w:p w:rsidR="00F61486" w:rsidRPr="00F61486" w:rsidRDefault="00F61486" w:rsidP="00F6148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486">
              <w:rPr>
                <w:rFonts w:ascii="Times New Roman" w:eastAsia="Calibri" w:hAnsi="Times New Roman" w:cs="Times New Roman"/>
                <w:sz w:val="12"/>
                <w:szCs w:val="12"/>
              </w:rPr>
              <w:t>2020</w:t>
            </w:r>
          </w:p>
        </w:tc>
      </w:tr>
      <w:tr w:rsidR="00F61486" w:rsidRPr="00F61486" w:rsidTr="00F61486">
        <w:tc>
          <w:tcPr>
            <w:tcW w:w="3544" w:type="dxa"/>
          </w:tcPr>
          <w:p w:rsidR="00F61486" w:rsidRPr="00F61486" w:rsidRDefault="00F61486" w:rsidP="00F6148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48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992" w:type="dxa"/>
          </w:tcPr>
          <w:p w:rsidR="00F61486" w:rsidRPr="00F61486" w:rsidRDefault="00F61486" w:rsidP="00F6148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486">
              <w:rPr>
                <w:rFonts w:ascii="Times New Roman" w:eastAsia="Calibri" w:hAnsi="Times New Roman" w:cs="Times New Roman"/>
                <w:sz w:val="12"/>
                <w:szCs w:val="12"/>
              </w:rPr>
              <w:t>5276,488</w:t>
            </w:r>
          </w:p>
        </w:tc>
        <w:tc>
          <w:tcPr>
            <w:tcW w:w="709" w:type="dxa"/>
          </w:tcPr>
          <w:p w:rsidR="00F61486" w:rsidRPr="00F61486" w:rsidRDefault="00F61486" w:rsidP="00F6148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486">
              <w:rPr>
                <w:rFonts w:ascii="Times New Roman" w:eastAsia="Calibri" w:hAnsi="Times New Roman" w:cs="Times New Roman"/>
                <w:sz w:val="12"/>
                <w:szCs w:val="12"/>
              </w:rPr>
              <w:t>2556,488</w:t>
            </w:r>
          </w:p>
        </w:tc>
        <w:tc>
          <w:tcPr>
            <w:tcW w:w="567" w:type="dxa"/>
          </w:tcPr>
          <w:p w:rsidR="00F61486" w:rsidRPr="00F61486" w:rsidRDefault="00F61486" w:rsidP="00F6148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486">
              <w:rPr>
                <w:rFonts w:ascii="Times New Roman" w:eastAsia="Calibri" w:hAnsi="Times New Roman" w:cs="Times New Roman"/>
                <w:sz w:val="12"/>
                <w:szCs w:val="12"/>
              </w:rPr>
              <w:t>680,0</w:t>
            </w:r>
          </w:p>
        </w:tc>
        <w:tc>
          <w:tcPr>
            <w:tcW w:w="567" w:type="dxa"/>
          </w:tcPr>
          <w:p w:rsidR="00F61486" w:rsidRPr="00F61486" w:rsidRDefault="00F61486" w:rsidP="00F6148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486">
              <w:rPr>
                <w:rFonts w:ascii="Times New Roman" w:eastAsia="Calibri" w:hAnsi="Times New Roman" w:cs="Times New Roman"/>
                <w:sz w:val="12"/>
                <w:szCs w:val="12"/>
              </w:rPr>
              <w:t>680,0</w:t>
            </w:r>
          </w:p>
        </w:tc>
        <w:tc>
          <w:tcPr>
            <w:tcW w:w="567" w:type="dxa"/>
          </w:tcPr>
          <w:p w:rsidR="00F61486" w:rsidRPr="00F61486" w:rsidRDefault="00F61486" w:rsidP="00F6148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486">
              <w:rPr>
                <w:rFonts w:ascii="Times New Roman" w:eastAsia="Calibri" w:hAnsi="Times New Roman" w:cs="Times New Roman"/>
                <w:sz w:val="12"/>
                <w:szCs w:val="12"/>
              </w:rPr>
              <w:t>680,0</w:t>
            </w:r>
          </w:p>
        </w:tc>
        <w:tc>
          <w:tcPr>
            <w:tcW w:w="567" w:type="dxa"/>
          </w:tcPr>
          <w:p w:rsidR="00F61486" w:rsidRPr="00F61486" w:rsidRDefault="00F61486" w:rsidP="00F6148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486">
              <w:rPr>
                <w:rFonts w:ascii="Times New Roman" w:eastAsia="Calibri" w:hAnsi="Times New Roman" w:cs="Times New Roman"/>
                <w:sz w:val="12"/>
                <w:szCs w:val="12"/>
              </w:rPr>
              <w:t>680,0</w:t>
            </w:r>
          </w:p>
        </w:tc>
      </w:tr>
      <w:tr w:rsidR="00F61486" w:rsidRPr="00F61486" w:rsidTr="00F61486">
        <w:tc>
          <w:tcPr>
            <w:tcW w:w="3544" w:type="dxa"/>
          </w:tcPr>
          <w:p w:rsidR="00F61486" w:rsidRPr="00F61486" w:rsidRDefault="00F61486" w:rsidP="00F6148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486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делам семьи и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61486">
              <w:rPr>
                <w:rFonts w:ascii="Times New Roman" w:eastAsia="Calibri" w:hAnsi="Times New Roman" w:cs="Times New Roman"/>
                <w:sz w:val="12"/>
                <w:szCs w:val="12"/>
              </w:rPr>
              <w:t>детства администрации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6148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  <w:tc>
          <w:tcPr>
            <w:tcW w:w="992" w:type="dxa"/>
          </w:tcPr>
          <w:p w:rsidR="00F61486" w:rsidRPr="00F61486" w:rsidRDefault="00F61486" w:rsidP="00F6148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48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F61486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7</w:t>
            </w:r>
            <w:r w:rsidRPr="00F61486">
              <w:rPr>
                <w:rFonts w:ascii="Times New Roman" w:eastAsia="Calibri" w:hAnsi="Times New Roman" w:cs="Times New Roman"/>
                <w:sz w:val="12"/>
                <w:szCs w:val="12"/>
              </w:rPr>
              <w:t>06,0</w:t>
            </w:r>
          </w:p>
        </w:tc>
        <w:tc>
          <w:tcPr>
            <w:tcW w:w="709" w:type="dxa"/>
          </w:tcPr>
          <w:p w:rsidR="00F61486" w:rsidRPr="00F61486" w:rsidRDefault="00F61486" w:rsidP="00F6148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486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4</w:t>
            </w:r>
            <w:r w:rsidRPr="00F61486">
              <w:rPr>
                <w:rFonts w:ascii="Times New Roman" w:eastAsia="Calibri" w:hAnsi="Times New Roman" w:cs="Times New Roman"/>
                <w:sz w:val="12"/>
                <w:szCs w:val="12"/>
              </w:rPr>
              <w:t>26,0</w:t>
            </w:r>
          </w:p>
        </w:tc>
        <w:tc>
          <w:tcPr>
            <w:tcW w:w="567" w:type="dxa"/>
          </w:tcPr>
          <w:p w:rsidR="00F61486" w:rsidRPr="00F61486" w:rsidRDefault="00F61486" w:rsidP="00F6148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486">
              <w:rPr>
                <w:rFonts w:ascii="Times New Roman" w:eastAsia="Calibri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567" w:type="dxa"/>
          </w:tcPr>
          <w:p w:rsidR="00F61486" w:rsidRPr="00F61486" w:rsidRDefault="00F61486" w:rsidP="00F6148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486">
              <w:rPr>
                <w:rFonts w:ascii="Times New Roman" w:eastAsia="Calibri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567" w:type="dxa"/>
          </w:tcPr>
          <w:p w:rsidR="00F61486" w:rsidRPr="00F61486" w:rsidRDefault="00F61486" w:rsidP="00F6148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486">
              <w:rPr>
                <w:rFonts w:ascii="Times New Roman" w:eastAsia="Calibri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567" w:type="dxa"/>
          </w:tcPr>
          <w:p w:rsidR="00F61486" w:rsidRPr="00F61486" w:rsidRDefault="00F61486" w:rsidP="00F6148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486">
              <w:rPr>
                <w:rFonts w:ascii="Times New Roman" w:eastAsia="Calibri" w:hAnsi="Times New Roman" w:cs="Times New Roman"/>
                <w:sz w:val="12"/>
                <w:szCs w:val="12"/>
              </w:rPr>
              <w:t>320,0</w:t>
            </w:r>
          </w:p>
        </w:tc>
      </w:tr>
      <w:tr w:rsidR="00F61486" w:rsidRPr="00F61486" w:rsidTr="00F61486">
        <w:tc>
          <w:tcPr>
            <w:tcW w:w="3544" w:type="dxa"/>
          </w:tcPr>
          <w:p w:rsidR="00F61486" w:rsidRPr="00F61486" w:rsidRDefault="00F61486" w:rsidP="00F6148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486">
              <w:rPr>
                <w:rFonts w:ascii="Times New Roman" w:eastAsia="Calibri" w:hAnsi="Times New Roman" w:cs="Times New Roman"/>
                <w:sz w:val="12"/>
                <w:szCs w:val="12"/>
              </w:rPr>
              <w:t>ИТОГО:</w:t>
            </w:r>
          </w:p>
        </w:tc>
        <w:tc>
          <w:tcPr>
            <w:tcW w:w="992" w:type="dxa"/>
          </w:tcPr>
          <w:p w:rsidR="00F61486" w:rsidRPr="00F61486" w:rsidRDefault="00F61486" w:rsidP="00F6148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486">
              <w:rPr>
                <w:rFonts w:ascii="Times New Roman" w:eastAsia="Calibri" w:hAnsi="Times New Roman" w:cs="Times New Roman"/>
                <w:sz w:val="12"/>
                <w:szCs w:val="12"/>
              </w:rPr>
              <w:t>6982,488</w:t>
            </w:r>
          </w:p>
        </w:tc>
        <w:tc>
          <w:tcPr>
            <w:tcW w:w="709" w:type="dxa"/>
          </w:tcPr>
          <w:p w:rsidR="00F61486" w:rsidRPr="00F61486" w:rsidRDefault="00F61486" w:rsidP="00F6148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486">
              <w:rPr>
                <w:rFonts w:ascii="Times New Roman" w:eastAsia="Calibri" w:hAnsi="Times New Roman" w:cs="Times New Roman"/>
                <w:sz w:val="12"/>
                <w:szCs w:val="12"/>
              </w:rPr>
              <w:t>2982,488</w:t>
            </w:r>
          </w:p>
        </w:tc>
        <w:tc>
          <w:tcPr>
            <w:tcW w:w="567" w:type="dxa"/>
          </w:tcPr>
          <w:p w:rsidR="00F61486" w:rsidRPr="00F61486" w:rsidRDefault="00F61486" w:rsidP="00F6148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486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567" w:type="dxa"/>
          </w:tcPr>
          <w:p w:rsidR="00F61486" w:rsidRPr="00F61486" w:rsidRDefault="00F61486" w:rsidP="00F6148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486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567" w:type="dxa"/>
          </w:tcPr>
          <w:p w:rsidR="00F61486" w:rsidRPr="00F61486" w:rsidRDefault="00F61486" w:rsidP="00F6148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486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567" w:type="dxa"/>
          </w:tcPr>
          <w:p w:rsidR="00F61486" w:rsidRPr="00F61486" w:rsidRDefault="00F61486" w:rsidP="00F6148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486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</w:tr>
    </w:tbl>
    <w:p w:rsidR="0032435E" w:rsidRPr="0032435E" w:rsidRDefault="0032435E" w:rsidP="003243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A463D" w:rsidRPr="0015017C" w:rsidRDefault="008A463D" w:rsidP="008A463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A463D" w:rsidRPr="0015017C" w:rsidRDefault="008A463D" w:rsidP="008A46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A463D" w:rsidRPr="0015017C" w:rsidRDefault="008A463D" w:rsidP="008A46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A463D" w:rsidRPr="0015017C" w:rsidRDefault="008A463D" w:rsidP="008A46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A463D" w:rsidRPr="0015017C" w:rsidRDefault="008A463D" w:rsidP="008A46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73612" w:rsidRDefault="008A463D" w:rsidP="008A46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06 июня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2016г.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№630</w:t>
      </w:r>
    </w:p>
    <w:p w:rsidR="00A634B3" w:rsidRPr="00A634B3" w:rsidRDefault="00A634B3" w:rsidP="00A634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A634B3">
        <w:rPr>
          <w:rFonts w:ascii="Times New Roman" w:eastAsia="Calibri" w:hAnsi="Times New Roman" w:cs="Times New Roman"/>
          <w:b/>
          <w:sz w:val="12"/>
          <w:szCs w:val="12"/>
        </w:rPr>
        <w:t>Об установлении в 2016 году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 муниципального жилищного фонда,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платы за содержание</w:t>
      </w:r>
      <w:proofErr w:type="gramEnd"/>
      <w:r w:rsidRPr="00A634B3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A634B3">
        <w:rPr>
          <w:rFonts w:ascii="Times New Roman" w:eastAsia="Calibri" w:hAnsi="Times New Roman" w:cs="Times New Roman"/>
          <w:b/>
          <w:sz w:val="12"/>
          <w:szCs w:val="12"/>
        </w:rPr>
        <w:t>и ремонт жилого помещения для собственников  жилых помещений, которые не приняли решение о выборе способа управления  многоквартирным домом, стоимости услуги по сбору и вывозу твердых коммунальных отходов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для собственников жилых помещений, которые не приняли решение о выборе способа управления многоквартирным домом</w:t>
      </w:r>
      <w:proofErr w:type="gramEnd"/>
    </w:p>
    <w:p w:rsidR="00A634B3" w:rsidRPr="00A634B3" w:rsidRDefault="00A634B3" w:rsidP="00A634B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634B3" w:rsidRPr="00A634B3" w:rsidRDefault="00A634B3" w:rsidP="00A634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34B3">
        <w:rPr>
          <w:rFonts w:ascii="Times New Roman" w:eastAsia="Calibri" w:hAnsi="Times New Roman" w:cs="Times New Roman"/>
          <w:sz w:val="12"/>
          <w:szCs w:val="12"/>
        </w:rPr>
        <w:t>В соответствии с Жилищным кодексом Российской Федерации, Федеральным законом РФ от 06.10.2003 № 131-ФЗ «Об общих принципах организации местного самоуправления в Российской Федерации», Законом Самарской области «О внесении изменений в статью 6 Закона самарской области «О региональных стандартах  оплаты жилья и коммунальных услуг в Самарской области», постановлением Правительства Самарской области от 22.10.2015 N 666 "Об итогах социально-экономического развития Самарской области за</w:t>
      </w:r>
      <w:proofErr w:type="gramEnd"/>
      <w:r w:rsidRPr="00A634B3">
        <w:rPr>
          <w:rFonts w:ascii="Times New Roman" w:eastAsia="Calibri" w:hAnsi="Times New Roman" w:cs="Times New Roman"/>
          <w:sz w:val="12"/>
          <w:szCs w:val="12"/>
        </w:rPr>
        <w:t xml:space="preserve"> январь - август 2015 года и ожидаемых </w:t>
      </w:r>
      <w:proofErr w:type="gramStart"/>
      <w:r w:rsidRPr="00A634B3">
        <w:rPr>
          <w:rFonts w:ascii="Times New Roman" w:eastAsia="Calibri" w:hAnsi="Times New Roman" w:cs="Times New Roman"/>
          <w:sz w:val="12"/>
          <w:szCs w:val="12"/>
        </w:rPr>
        <w:t>итогах</w:t>
      </w:r>
      <w:proofErr w:type="gramEnd"/>
      <w:r w:rsidRPr="00A634B3">
        <w:rPr>
          <w:rFonts w:ascii="Times New Roman" w:eastAsia="Calibri" w:hAnsi="Times New Roman" w:cs="Times New Roman"/>
          <w:sz w:val="12"/>
          <w:szCs w:val="12"/>
        </w:rPr>
        <w:t xml:space="preserve"> развития за 2015 год, прогнозе социально-экономического развития Самарской области на 2016 год и плановый период 2017 и 2018 годов" администрация муниципального района Сергиевский</w:t>
      </w:r>
    </w:p>
    <w:p w:rsidR="00A634B3" w:rsidRPr="00A634B3" w:rsidRDefault="00A634B3" w:rsidP="00A634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634B3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634B3" w:rsidRPr="00A634B3" w:rsidRDefault="00A634B3" w:rsidP="00A634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34B3">
        <w:rPr>
          <w:rFonts w:ascii="Times New Roman" w:eastAsia="Calibri" w:hAnsi="Times New Roman" w:cs="Times New Roman"/>
          <w:sz w:val="12"/>
          <w:szCs w:val="12"/>
        </w:rPr>
        <w:t>1. Установить в 2016 году плату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 муниципального жилищного фонда согласно приложению 1.</w:t>
      </w:r>
    </w:p>
    <w:p w:rsidR="00A634B3" w:rsidRPr="00A634B3" w:rsidRDefault="00A634B3" w:rsidP="00A634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A634B3">
        <w:rPr>
          <w:rFonts w:ascii="Times New Roman" w:eastAsia="Calibri" w:hAnsi="Times New Roman" w:cs="Times New Roman"/>
          <w:sz w:val="12"/>
          <w:szCs w:val="12"/>
        </w:rPr>
        <w:t>Установить в 2016 году плату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плату за содержание и ремонт жилого помещения для собственников  жилых помещений, которые не приняли решение о выборе способа управления  многоквартирным домом согласно приложению 2.</w:t>
      </w:r>
      <w:proofErr w:type="gramEnd"/>
    </w:p>
    <w:p w:rsidR="00A634B3" w:rsidRPr="00A634B3" w:rsidRDefault="00A634B3" w:rsidP="00A634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34B3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A634B3">
        <w:rPr>
          <w:rFonts w:ascii="Times New Roman" w:eastAsia="Calibri" w:hAnsi="Times New Roman" w:cs="Times New Roman"/>
          <w:sz w:val="12"/>
          <w:szCs w:val="12"/>
        </w:rPr>
        <w:t>Установить в 2016 году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для собственников жилых помещений, которые не приняли решение о выборе способа управления многоквартирным домом, стоимость услуги по сбору и вывозу твердых коммунальных отходов в размере 44,85 рублей с 1 человека в месяц с учетом НДС.</w:t>
      </w:r>
      <w:proofErr w:type="gramEnd"/>
    </w:p>
    <w:p w:rsidR="00A634B3" w:rsidRPr="00A634B3" w:rsidRDefault="00A634B3" w:rsidP="00A634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34B3">
        <w:rPr>
          <w:rFonts w:ascii="Times New Roman" w:eastAsia="Calibri" w:hAnsi="Times New Roman" w:cs="Times New Roman"/>
          <w:sz w:val="12"/>
          <w:szCs w:val="12"/>
        </w:rPr>
        <w:t xml:space="preserve">4. Информационно-аналитическому отделу организационного управления администрации муниципального района Сергиевский </w:t>
      </w:r>
      <w:proofErr w:type="gramStart"/>
      <w:r w:rsidRPr="00A634B3">
        <w:rPr>
          <w:rFonts w:ascii="Times New Roman" w:eastAsia="Calibri" w:hAnsi="Times New Roman" w:cs="Times New Roman"/>
          <w:sz w:val="12"/>
          <w:szCs w:val="12"/>
        </w:rPr>
        <w:t>разместить информацию</w:t>
      </w:r>
      <w:proofErr w:type="gramEnd"/>
      <w:r w:rsidRPr="00A634B3">
        <w:rPr>
          <w:rFonts w:ascii="Times New Roman" w:eastAsia="Calibri" w:hAnsi="Times New Roman" w:cs="Times New Roman"/>
          <w:sz w:val="12"/>
          <w:szCs w:val="12"/>
        </w:rPr>
        <w:t xml:space="preserve"> в средствах массовой информации.</w:t>
      </w:r>
    </w:p>
    <w:p w:rsidR="00A634B3" w:rsidRPr="00A634B3" w:rsidRDefault="00A634B3" w:rsidP="00A634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34B3">
        <w:rPr>
          <w:rFonts w:ascii="Times New Roman" w:eastAsia="Calibri" w:hAnsi="Times New Roman" w:cs="Times New Roman"/>
          <w:sz w:val="12"/>
          <w:szCs w:val="12"/>
        </w:rPr>
        <w:t>5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Pr="00A634B3">
        <w:rPr>
          <w:rFonts w:ascii="Times New Roman" w:eastAsia="Calibri" w:hAnsi="Times New Roman" w:cs="Times New Roman"/>
          <w:sz w:val="12"/>
          <w:szCs w:val="12"/>
        </w:rPr>
        <w:t xml:space="preserve"> Опубликовать настоящее постановление в газете «Сергиевский вестник».</w:t>
      </w:r>
    </w:p>
    <w:p w:rsidR="00A634B3" w:rsidRPr="00A634B3" w:rsidRDefault="00A634B3" w:rsidP="00A634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34B3">
        <w:rPr>
          <w:rFonts w:ascii="Times New Roman" w:eastAsia="Calibri" w:hAnsi="Times New Roman" w:cs="Times New Roman"/>
          <w:sz w:val="12"/>
          <w:szCs w:val="12"/>
        </w:rPr>
        <w:t>6. Настоящее постановление вступает в силу с 01 июля 2016 года.</w:t>
      </w:r>
    </w:p>
    <w:p w:rsidR="00A634B3" w:rsidRPr="00A634B3" w:rsidRDefault="00A634B3" w:rsidP="00A634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34B3">
        <w:rPr>
          <w:rFonts w:ascii="Times New Roman" w:eastAsia="Calibri" w:hAnsi="Times New Roman" w:cs="Times New Roman"/>
          <w:sz w:val="12"/>
          <w:szCs w:val="12"/>
        </w:rPr>
        <w:t xml:space="preserve">7. </w:t>
      </w:r>
      <w:proofErr w:type="gramStart"/>
      <w:r w:rsidRPr="00A634B3">
        <w:rPr>
          <w:rFonts w:ascii="Times New Roman" w:eastAsia="Calibri" w:hAnsi="Times New Roman" w:cs="Times New Roman"/>
          <w:sz w:val="12"/>
          <w:szCs w:val="12"/>
        </w:rPr>
        <w:t>Признать   утратившим  силу  постановление  администрации муниципального района Сергиевский № 644 от 08.05.2015г. «Об установлении в 2015 году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размера платы за содержание и ремонт жилого помещения</w:t>
      </w:r>
      <w:proofErr w:type="gramEnd"/>
      <w:r w:rsidRPr="00A634B3">
        <w:rPr>
          <w:rFonts w:ascii="Times New Roman" w:eastAsia="Calibri" w:hAnsi="Times New Roman" w:cs="Times New Roman"/>
          <w:sz w:val="12"/>
          <w:szCs w:val="12"/>
        </w:rPr>
        <w:t xml:space="preserve"> для собственников жилых помещений, которые не приняли решение о выборе способа управления многоквартирным домом».</w:t>
      </w:r>
    </w:p>
    <w:p w:rsidR="00A634B3" w:rsidRPr="00A634B3" w:rsidRDefault="00A634B3" w:rsidP="00A634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34B3">
        <w:rPr>
          <w:rFonts w:ascii="Times New Roman" w:eastAsia="Calibri" w:hAnsi="Times New Roman" w:cs="Times New Roman"/>
          <w:sz w:val="12"/>
          <w:szCs w:val="12"/>
        </w:rPr>
        <w:t xml:space="preserve">8. </w:t>
      </w:r>
      <w:proofErr w:type="gramStart"/>
      <w:r w:rsidRPr="00A634B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634B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 Главы 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A634B3">
        <w:rPr>
          <w:rFonts w:ascii="Times New Roman" w:eastAsia="Calibri" w:hAnsi="Times New Roman" w:cs="Times New Roman"/>
          <w:sz w:val="12"/>
          <w:szCs w:val="12"/>
        </w:rPr>
        <w:t>Савельева С.А.</w:t>
      </w:r>
    </w:p>
    <w:p w:rsidR="00A634B3" w:rsidRDefault="00A634B3" w:rsidP="00A634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34B3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A634B3" w:rsidRPr="00A634B3" w:rsidRDefault="00A634B3" w:rsidP="00A634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34B3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E73612" w:rsidRDefault="00E73612" w:rsidP="007347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23DD2" w:rsidRPr="0015017C" w:rsidRDefault="00F23DD2" w:rsidP="00F23DD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F23DD2" w:rsidRPr="0015017C" w:rsidRDefault="00F23DD2" w:rsidP="00F23DD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F23DD2" w:rsidRPr="0015017C" w:rsidRDefault="00F23DD2" w:rsidP="00F23DD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23DD2" w:rsidRDefault="00F23DD2" w:rsidP="00F23DD2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630 от “06</w:t>
      </w:r>
      <w:r w:rsidRPr="0015017C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июня</w:t>
      </w:r>
      <w:r w:rsidRPr="0015017C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0C485C" w:rsidRDefault="000C485C" w:rsidP="007268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26808" w:rsidRDefault="00726808" w:rsidP="007268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26808">
        <w:rPr>
          <w:rFonts w:ascii="Times New Roman" w:eastAsia="Calibri" w:hAnsi="Times New Roman" w:cs="Times New Roman"/>
          <w:b/>
          <w:sz w:val="12"/>
          <w:szCs w:val="12"/>
        </w:rPr>
        <w:t xml:space="preserve">Плата за пользование жилым помещением (платы за наем) для нанимателей жилых помещений по договорам </w:t>
      </w:r>
    </w:p>
    <w:p w:rsidR="00726808" w:rsidRDefault="00726808" w:rsidP="007268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26808">
        <w:rPr>
          <w:rFonts w:ascii="Times New Roman" w:eastAsia="Calibri" w:hAnsi="Times New Roman" w:cs="Times New Roman"/>
          <w:b/>
          <w:sz w:val="12"/>
          <w:szCs w:val="12"/>
        </w:rPr>
        <w:t>социального найма и договорам найма жилых помещений государственного и муниципального жилищного фонда</w:t>
      </w:r>
    </w:p>
    <w:p w:rsidR="000C485C" w:rsidRPr="00726808" w:rsidRDefault="000C485C" w:rsidP="007268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ook w:val="0000" w:firstRow="0" w:lastRow="0" w:firstColumn="0" w:lastColumn="0" w:noHBand="0" w:noVBand="0"/>
      </w:tblPr>
      <w:tblGrid>
        <w:gridCol w:w="4962"/>
        <w:gridCol w:w="992"/>
        <w:gridCol w:w="992"/>
        <w:gridCol w:w="567"/>
      </w:tblGrid>
      <w:tr w:rsidR="00726808" w:rsidRPr="00726808" w:rsidTr="00726808">
        <w:trPr>
          <w:trHeight w:val="20"/>
        </w:trPr>
        <w:tc>
          <w:tcPr>
            <w:tcW w:w="4962" w:type="dxa"/>
          </w:tcPr>
          <w:p w:rsidR="00726808" w:rsidRPr="00726808" w:rsidRDefault="00726808" w:rsidP="007268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80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услуги</w:t>
            </w:r>
          </w:p>
        </w:tc>
        <w:tc>
          <w:tcPr>
            <w:tcW w:w="992" w:type="dxa"/>
          </w:tcPr>
          <w:p w:rsidR="00726808" w:rsidRPr="00726808" w:rsidRDefault="00726808" w:rsidP="007268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808">
              <w:rPr>
                <w:rFonts w:ascii="Times New Roman" w:eastAsia="Calibri" w:hAnsi="Times New Roman" w:cs="Times New Roman"/>
                <w:sz w:val="12"/>
                <w:szCs w:val="12"/>
              </w:rPr>
              <w:t>ед. измерения</w:t>
            </w:r>
          </w:p>
        </w:tc>
        <w:tc>
          <w:tcPr>
            <w:tcW w:w="992" w:type="dxa"/>
          </w:tcPr>
          <w:p w:rsidR="00726808" w:rsidRPr="00726808" w:rsidRDefault="00726808" w:rsidP="007268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808">
              <w:rPr>
                <w:rFonts w:ascii="Times New Roman" w:eastAsia="Calibri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567" w:type="dxa"/>
          </w:tcPr>
          <w:p w:rsidR="00726808" w:rsidRPr="00726808" w:rsidRDefault="00726808" w:rsidP="007268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808">
              <w:rPr>
                <w:rFonts w:ascii="Times New Roman" w:eastAsia="Calibri" w:hAnsi="Times New Roman" w:cs="Times New Roman"/>
                <w:sz w:val="12"/>
                <w:szCs w:val="12"/>
              </w:rPr>
              <w:t>сумма</w:t>
            </w:r>
          </w:p>
        </w:tc>
      </w:tr>
      <w:tr w:rsidR="00726808" w:rsidRPr="00726808" w:rsidTr="00726808">
        <w:trPr>
          <w:trHeight w:val="20"/>
        </w:trPr>
        <w:tc>
          <w:tcPr>
            <w:tcW w:w="4962" w:type="dxa"/>
            <w:vMerge w:val="restart"/>
          </w:tcPr>
          <w:p w:rsidR="00726808" w:rsidRPr="00726808" w:rsidRDefault="00726808" w:rsidP="007268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808">
              <w:rPr>
                <w:rFonts w:ascii="Times New Roman" w:eastAsia="Calibri" w:hAnsi="Times New Roman" w:cs="Times New Roman"/>
                <w:sz w:val="12"/>
                <w:szCs w:val="12"/>
              </w:rPr>
              <w:t>1. Наем жилого помещения (жилые дома, имеющие все виды удобств, кроме лифта и мусоропровода)</w:t>
            </w:r>
          </w:p>
        </w:tc>
        <w:tc>
          <w:tcPr>
            <w:tcW w:w="992" w:type="dxa"/>
            <w:vMerge w:val="restart"/>
          </w:tcPr>
          <w:p w:rsidR="00726808" w:rsidRPr="00726808" w:rsidRDefault="00726808" w:rsidP="007268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808">
              <w:rPr>
                <w:rFonts w:ascii="Times New Roman" w:eastAsia="Calibri" w:hAnsi="Times New Roman" w:cs="Times New Roman"/>
                <w:sz w:val="12"/>
                <w:szCs w:val="12"/>
              </w:rPr>
              <w:t>руб./м</w:t>
            </w:r>
            <w:proofErr w:type="gramStart"/>
            <w:r w:rsidRPr="00726808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726808" w:rsidRPr="00726808" w:rsidRDefault="00726808" w:rsidP="007268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808">
              <w:rPr>
                <w:rFonts w:ascii="Times New Roman" w:eastAsia="Calibri" w:hAnsi="Times New Roman" w:cs="Times New Roman"/>
                <w:sz w:val="12"/>
                <w:szCs w:val="12"/>
              </w:rPr>
              <w:t>с 01.01. 2016</w:t>
            </w:r>
          </w:p>
        </w:tc>
        <w:tc>
          <w:tcPr>
            <w:tcW w:w="567" w:type="dxa"/>
          </w:tcPr>
          <w:p w:rsidR="00726808" w:rsidRPr="00726808" w:rsidRDefault="00726808" w:rsidP="007268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808">
              <w:rPr>
                <w:rFonts w:ascii="Times New Roman" w:eastAsia="Calibri" w:hAnsi="Times New Roman" w:cs="Times New Roman"/>
                <w:sz w:val="12"/>
                <w:szCs w:val="12"/>
              </w:rPr>
              <w:t>5,07</w:t>
            </w:r>
          </w:p>
        </w:tc>
      </w:tr>
      <w:tr w:rsidR="00726808" w:rsidRPr="00726808" w:rsidTr="00726808">
        <w:trPr>
          <w:trHeight w:val="20"/>
        </w:trPr>
        <w:tc>
          <w:tcPr>
            <w:tcW w:w="4962" w:type="dxa"/>
            <w:vMerge/>
          </w:tcPr>
          <w:p w:rsidR="00726808" w:rsidRPr="00726808" w:rsidRDefault="00726808" w:rsidP="00726808">
            <w:pPr>
              <w:numPr>
                <w:ilvl w:val="0"/>
                <w:numId w:val="32"/>
              </w:num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726808" w:rsidRPr="00726808" w:rsidRDefault="00726808" w:rsidP="00726808">
            <w:pPr>
              <w:numPr>
                <w:ilvl w:val="0"/>
                <w:numId w:val="32"/>
              </w:num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726808" w:rsidRPr="00726808" w:rsidRDefault="00726808" w:rsidP="007268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808">
              <w:rPr>
                <w:rFonts w:ascii="Times New Roman" w:eastAsia="Calibri" w:hAnsi="Times New Roman" w:cs="Times New Roman"/>
                <w:sz w:val="12"/>
                <w:szCs w:val="12"/>
              </w:rPr>
              <w:t>с 01.07. 2016</w:t>
            </w:r>
          </w:p>
        </w:tc>
        <w:tc>
          <w:tcPr>
            <w:tcW w:w="567" w:type="dxa"/>
          </w:tcPr>
          <w:p w:rsidR="00726808" w:rsidRPr="00726808" w:rsidRDefault="00726808" w:rsidP="007268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808">
              <w:rPr>
                <w:rFonts w:ascii="Times New Roman" w:eastAsia="Calibri" w:hAnsi="Times New Roman" w:cs="Times New Roman"/>
                <w:sz w:val="12"/>
                <w:szCs w:val="12"/>
              </w:rPr>
              <w:t>5,45</w:t>
            </w:r>
          </w:p>
        </w:tc>
      </w:tr>
      <w:tr w:rsidR="00726808" w:rsidRPr="00726808" w:rsidTr="00726808">
        <w:trPr>
          <w:trHeight w:val="20"/>
        </w:trPr>
        <w:tc>
          <w:tcPr>
            <w:tcW w:w="4962" w:type="dxa"/>
            <w:vMerge w:val="restart"/>
          </w:tcPr>
          <w:p w:rsidR="00726808" w:rsidRPr="00726808" w:rsidRDefault="00726808" w:rsidP="007268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808">
              <w:rPr>
                <w:rFonts w:ascii="Times New Roman" w:eastAsia="Calibri" w:hAnsi="Times New Roman" w:cs="Times New Roman"/>
                <w:sz w:val="12"/>
                <w:szCs w:val="12"/>
              </w:rPr>
              <w:t>2. Наем жилого помещения (жилые дома, деревянные, смешанные и из прочих материалов, имеющие не все виды удобств)</w:t>
            </w:r>
          </w:p>
        </w:tc>
        <w:tc>
          <w:tcPr>
            <w:tcW w:w="992" w:type="dxa"/>
            <w:vMerge w:val="restart"/>
          </w:tcPr>
          <w:p w:rsidR="00726808" w:rsidRPr="00726808" w:rsidRDefault="00726808" w:rsidP="007268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808">
              <w:rPr>
                <w:rFonts w:ascii="Times New Roman" w:eastAsia="Calibri" w:hAnsi="Times New Roman" w:cs="Times New Roman"/>
                <w:sz w:val="12"/>
                <w:szCs w:val="12"/>
              </w:rPr>
              <w:t>руб./м</w:t>
            </w:r>
            <w:proofErr w:type="gramStart"/>
            <w:r w:rsidRPr="00726808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726808" w:rsidRPr="00726808" w:rsidRDefault="00726808" w:rsidP="007268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808">
              <w:rPr>
                <w:rFonts w:ascii="Times New Roman" w:eastAsia="Calibri" w:hAnsi="Times New Roman" w:cs="Times New Roman"/>
                <w:sz w:val="12"/>
                <w:szCs w:val="12"/>
              </w:rPr>
              <w:t>с 01.01. 2016</w:t>
            </w:r>
          </w:p>
        </w:tc>
        <w:tc>
          <w:tcPr>
            <w:tcW w:w="567" w:type="dxa"/>
          </w:tcPr>
          <w:p w:rsidR="00726808" w:rsidRPr="00726808" w:rsidRDefault="00726808" w:rsidP="007268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808">
              <w:rPr>
                <w:rFonts w:ascii="Times New Roman" w:eastAsia="Calibri" w:hAnsi="Times New Roman" w:cs="Times New Roman"/>
                <w:sz w:val="12"/>
                <w:szCs w:val="12"/>
              </w:rPr>
              <w:t>5,07</w:t>
            </w:r>
          </w:p>
        </w:tc>
      </w:tr>
      <w:tr w:rsidR="00726808" w:rsidRPr="00726808" w:rsidTr="00726808">
        <w:trPr>
          <w:trHeight w:val="20"/>
        </w:trPr>
        <w:tc>
          <w:tcPr>
            <w:tcW w:w="4962" w:type="dxa"/>
            <w:vMerge/>
          </w:tcPr>
          <w:p w:rsidR="00726808" w:rsidRPr="00726808" w:rsidRDefault="00726808" w:rsidP="00726808">
            <w:pPr>
              <w:numPr>
                <w:ilvl w:val="0"/>
                <w:numId w:val="32"/>
              </w:num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726808" w:rsidRPr="00726808" w:rsidRDefault="00726808" w:rsidP="00726808">
            <w:pPr>
              <w:numPr>
                <w:ilvl w:val="0"/>
                <w:numId w:val="32"/>
              </w:num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726808" w:rsidRPr="00726808" w:rsidRDefault="00726808" w:rsidP="007268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808">
              <w:rPr>
                <w:rFonts w:ascii="Times New Roman" w:eastAsia="Calibri" w:hAnsi="Times New Roman" w:cs="Times New Roman"/>
                <w:sz w:val="12"/>
                <w:szCs w:val="12"/>
              </w:rPr>
              <w:t>с 01.07. 2016</w:t>
            </w:r>
          </w:p>
        </w:tc>
        <w:tc>
          <w:tcPr>
            <w:tcW w:w="567" w:type="dxa"/>
          </w:tcPr>
          <w:p w:rsidR="00726808" w:rsidRPr="00726808" w:rsidRDefault="00726808" w:rsidP="007268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808">
              <w:rPr>
                <w:rFonts w:ascii="Times New Roman" w:eastAsia="Calibri" w:hAnsi="Times New Roman" w:cs="Times New Roman"/>
                <w:sz w:val="12"/>
                <w:szCs w:val="12"/>
              </w:rPr>
              <w:t>5,45</w:t>
            </w:r>
          </w:p>
        </w:tc>
      </w:tr>
    </w:tbl>
    <w:p w:rsidR="00F23DD2" w:rsidRPr="0015017C" w:rsidRDefault="00F23DD2" w:rsidP="00F23DD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№2</w:t>
      </w:r>
    </w:p>
    <w:p w:rsidR="00F23DD2" w:rsidRPr="0015017C" w:rsidRDefault="00F23DD2" w:rsidP="00F23DD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F23DD2" w:rsidRPr="0015017C" w:rsidRDefault="00F23DD2" w:rsidP="00F23DD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807B0" w:rsidRDefault="00F23DD2" w:rsidP="00F23D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630 от “06</w:t>
      </w:r>
      <w:r w:rsidRPr="0015017C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июня</w:t>
      </w:r>
      <w:r w:rsidRPr="0015017C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91270F" w:rsidRPr="0091270F" w:rsidRDefault="0091270F" w:rsidP="0091270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270F">
        <w:rPr>
          <w:rFonts w:ascii="Times New Roman" w:eastAsia="Calibri" w:hAnsi="Times New Roman" w:cs="Times New Roman"/>
          <w:b/>
          <w:sz w:val="12"/>
          <w:szCs w:val="12"/>
        </w:rPr>
        <w:t>Плата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плата за содержание и ремонт жилого помещения для собственников  жилых помещений, которые не приняли решение о выборе способа управления  многоквартирным домом</w:t>
      </w:r>
    </w:p>
    <w:tbl>
      <w:tblPr>
        <w:tblStyle w:val="af1"/>
        <w:tblW w:w="7513" w:type="dxa"/>
        <w:tblInd w:w="108" w:type="dxa"/>
        <w:tblLook w:val="0000" w:firstRow="0" w:lastRow="0" w:firstColumn="0" w:lastColumn="0" w:noHBand="0" w:noVBand="0"/>
      </w:tblPr>
      <w:tblGrid>
        <w:gridCol w:w="4962"/>
        <w:gridCol w:w="992"/>
        <w:gridCol w:w="992"/>
        <w:gridCol w:w="567"/>
      </w:tblGrid>
      <w:tr w:rsidR="0091270F" w:rsidRPr="0091270F" w:rsidTr="0091270F">
        <w:trPr>
          <w:trHeight w:val="20"/>
        </w:trPr>
        <w:tc>
          <w:tcPr>
            <w:tcW w:w="4962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услуги</w:t>
            </w:r>
          </w:p>
        </w:tc>
        <w:tc>
          <w:tcPr>
            <w:tcW w:w="992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ед. измерения</w:t>
            </w:r>
          </w:p>
        </w:tc>
        <w:tc>
          <w:tcPr>
            <w:tcW w:w="992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567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Сумма</w:t>
            </w:r>
          </w:p>
        </w:tc>
      </w:tr>
      <w:tr w:rsidR="0091270F" w:rsidRPr="0091270F" w:rsidTr="0091270F">
        <w:trPr>
          <w:trHeight w:val="20"/>
        </w:trPr>
        <w:tc>
          <w:tcPr>
            <w:tcW w:w="4962" w:type="dxa"/>
            <w:vMerge w:val="restart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1. Содержание и текущий ремонт жилья (жилые дома, имеющие все виды удобств, кроме лифта и мусоропровода, без вывоза мусора) в том числе:</w:t>
            </w:r>
          </w:p>
        </w:tc>
        <w:tc>
          <w:tcPr>
            <w:tcW w:w="992" w:type="dxa"/>
            <w:vMerge w:val="restart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руб./м</w:t>
            </w:r>
            <w:proofErr w:type="gramStart"/>
            <w:r w:rsidRPr="0091270F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с 01.01.2016г.</w:t>
            </w:r>
          </w:p>
        </w:tc>
        <w:tc>
          <w:tcPr>
            <w:tcW w:w="567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10,44</w:t>
            </w:r>
          </w:p>
        </w:tc>
      </w:tr>
      <w:tr w:rsidR="0091270F" w:rsidRPr="0091270F" w:rsidTr="0091270F">
        <w:trPr>
          <w:trHeight w:val="20"/>
        </w:trPr>
        <w:tc>
          <w:tcPr>
            <w:tcW w:w="4962" w:type="dxa"/>
            <w:vMerge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с 01.07.2016г.</w:t>
            </w:r>
          </w:p>
        </w:tc>
        <w:tc>
          <w:tcPr>
            <w:tcW w:w="567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10,94</w:t>
            </w:r>
          </w:p>
        </w:tc>
      </w:tr>
      <w:tr w:rsidR="0091270F" w:rsidRPr="0091270F" w:rsidTr="0091270F">
        <w:trPr>
          <w:trHeight w:val="20"/>
        </w:trPr>
        <w:tc>
          <w:tcPr>
            <w:tcW w:w="4962" w:type="dxa"/>
            <w:vMerge w:val="restart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 и текущий ремонт жилья</w:t>
            </w:r>
          </w:p>
        </w:tc>
        <w:tc>
          <w:tcPr>
            <w:tcW w:w="992" w:type="dxa"/>
            <w:vMerge w:val="restart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руб./м</w:t>
            </w:r>
            <w:proofErr w:type="gramStart"/>
            <w:r w:rsidRPr="0091270F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с 01.01.2016г.</w:t>
            </w:r>
          </w:p>
        </w:tc>
        <w:tc>
          <w:tcPr>
            <w:tcW w:w="567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8,03</w:t>
            </w:r>
          </w:p>
        </w:tc>
      </w:tr>
      <w:tr w:rsidR="0091270F" w:rsidRPr="0091270F" w:rsidTr="0091270F">
        <w:trPr>
          <w:trHeight w:val="20"/>
        </w:trPr>
        <w:tc>
          <w:tcPr>
            <w:tcW w:w="4962" w:type="dxa"/>
            <w:vMerge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с 01.07.2016 г.</w:t>
            </w:r>
          </w:p>
        </w:tc>
        <w:tc>
          <w:tcPr>
            <w:tcW w:w="567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8,41</w:t>
            </w:r>
          </w:p>
        </w:tc>
      </w:tr>
      <w:tr w:rsidR="0091270F" w:rsidRPr="0091270F" w:rsidTr="0091270F">
        <w:trPr>
          <w:trHeight w:val="20"/>
        </w:trPr>
        <w:tc>
          <w:tcPr>
            <w:tcW w:w="4962" w:type="dxa"/>
            <w:vMerge w:val="restart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услуга по управлению многоквартирным домом</w:t>
            </w:r>
          </w:p>
        </w:tc>
        <w:tc>
          <w:tcPr>
            <w:tcW w:w="992" w:type="dxa"/>
            <w:vMerge w:val="restart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руб./м</w:t>
            </w:r>
            <w:proofErr w:type="gramStart"/>
            <w:r w:rsidRPr="0091270F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с 01.01.2016г.</w:t>
            </w:r>
          </w:p>
        </w:tc>
        <w:tc>
          <w:tcPr>
            <w:tcW w:w="567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1,02</w:t>
            </w:r>
          </w:p>
        </w:tc>
      </w:tr>
      <w:tr w:rsidR="0091270F" w:rsidRPr="0091270F" w:rsidTr="0091270F">
        <w:trPr>
          <w:trHeight w:val="20"/>
        </w:trPr>
        <w:tc>
          <w:tcPr>
            <w:tcW w:w="4962" w:type="dxa"/>
            <w:vMerge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с 01.07.2016г.</w:t>
            </w:r>
          </w:p>
        </w:tc>
        <w:tc>
          <w:tcPr>
            <w:tcW w:w="567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1,07</w:t>
            </w:r>
          </w:p>
        </w:tc>
      </w:tr>
      <w:tr w:rsidR="0091270F" w:rsidRPr="0091270F" w:rsidTr="0091270F">
        <w:trPr>
          <w:trHeight w:val="20"/>
        </w:trPr>
        <w:tc>
          <w:tcPr>
            <w:tcW w:w="4962" w:type="dxa"/>
            <w:vMerge w:val="restart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Электрослужба</w:t>
            </w:r>
            <w:proofErr w:type="spellEnd"/>
          </w:p>
        </w:tc>
        <w:tc>
          <w:tcPr>
            <w:tcW w:w="992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руб./м</w:t>
            </w:r>
            <w:proofErr w:type="gramStart"/>
            <w:r w:rsidRPr="0091270F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с 01.01.2016г.</w:t>
            </w:r>
          </w:p>
        </w:tc>
        <w:tc>
          <w:tcPr>
            <w:tcW w:w="567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1,39</w:t>
            </w:r>
          </w:p>
        </w:tc>
      </w:tr>
      <w:tr w:rsidR="0091270F" w:rsidRPr="0091270F" w:rsidTr="0091270F">
        <w:trPr>
          <w:trHeight w:val="20"/>
        </w:trPr>
        <w:tc>
          <w:tcPr>
            <w:tcW w:w="4962" w:type="dxa"/>
            <w:vMerge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руб./м</w:t>
            </w:r>
            <w:proofErr w:type="gramStart"/>
            <w:r w:rsidRPr="0091270F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с 01.07.2016 г.</w:t>
            </w:r>
          </w:p>
        </w:tc>
        <w:tc>
          <w:tcPr>
            <w:tcW w:w="567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1,46</w:t>
            </w:r>
          </w:p>
        </w:tc>
      </w:tr>
      <w:tr w:rsidR="0091270F" w:rsidRPr="0091270F" w:rsidTr="0091270F">
        <w:trPr>
          <w:trHeight w:val="20"/>
        </w:trPr>
        <w:tc>
          <w:tcPr>
            <w:tcW w:w="4962" w:type="dxa"/>
            <w:vMerge w:val="restart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2. Содержание и текущий ремонт жилья (жилые дома, деревянные, смешанные и из прочих материалов, имеющие не все виды  удобств без вывоза мусора) в том числе:</w:t>
            </w:r>
          </w:p>
        </w:tc>
        <w:tc>
          <w:tcPr>
            <w:tcW w:w="992" w:type="dxa"/>
            <w:vMerge w:val="restart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руб./м</w:t>
            </w:r>
            <w:proofErr w:type="gramStart"/>
            <w:r w:rsidRPr="0091270F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с 01.01.2016г.</w:t>
            </w:r>
          </w:p>
        </w:tc>
        <w:tc>
          <w:tcPr>
            <w:tcW w:w="567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6,56</w:t>
            </w:r>
          </w:p>
        </w:tc>
      </w:tr>
      <w:tr w:rsidR="0091270F" w:rsidRPr="0091270F" w:rsidTr="0091270F">
        <w:trPr>
          <w:trHeight w:val="20"/>
        </w:trPr>
        <w:tc>
          <w:tcPr>
            <w:tcW w:w="4962" w:type="dxa"/>
            <w:vMerge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с 01.07.2016г.</w:t>
            </w:r>
          </w:p>
        </w:tc>
        <w:tc>
          <w:tcPr>
            <w:tcW w:w="567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6,87</w:t>
            </w:r>
          </w:p>
        </w:tc>
      </w:tr>
      <w:tr w:rsidR="0091270F" w:rsidRPr="0091270F" w:rsidTr="0091270F">
        <w:trPr>
          <w:trHeight w:val="20"/>
        </w:trPr>
        <w:tc>
          <w:tcPr>
            <w:tcW w:w="4962" w:type="dxa"/>
            <w:vMerge w:val="restart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и текущий ремонт жилья</w:t>
            </w:r>
          </w:p>
        </w:tc>
        <w:tc>
          <w:tcPr>
            <w:tcW w:w="992" w:type="dxa"/>
            <w:vMerge w:val="restart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руб./м</w:t>
            </w:r>
            <w:proofErr w:type="gramStart"/>
            <w:r w:rsidRPr="0091270F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с 01.01.2016 г.</w:t>
            </w:r>
          </w:p>
        </w:tc>
        <w:tc>
          <w:tcPr>
            <w:tcW w:w="567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4,15</w:t>
            </w:r>
          </w:p>
        </w:tc>
      </w:tr>
      <w:tr w:rsidR="0091270F" w:rsidRPr="0091270F" w:rsidTr="0091270F">
        <w:trPr>
          <w:trHeight w:val="20"/>
        </w:trPr>
        <w:tc>
          <w:tcPr>
            <w:tcW w:w="4962" w:type="dxa"/>
            <w:vMerge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с 01.07.2016 г.</w:t>
            </w:r>
          </w:p>
        </w:tc>
        <w:tc>
          <w:tcPr>
            <w:tcW w:w="567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4,34</w:t>
            </w:r>
          </w:p>
        </w:tc>
      </w:tr>
      <w:tr w:rsidR="0091270F" w:rsidRPr="0091270F" w:rsidTr="0091270F">
        <w:trPr>
          <w:trHeight w:val="20"/>
        </w:trPr>
        <w:tc>
          <w:tcPr>
            <w:tcW w:w="4962" w:type="dxa"/>
            <w:vMerge w:val="restart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услуга по управлению многоквартирным домом</w:t>
            </w:r>
          </w:p>
        </w:tc>
        <w:tc>
          <w:tcPr>
            <w:tcW w:w="992" w:type="dxa"/>
            <w:vMerge w:val="restart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руб./м</w:t>
            </w:r>
            <w:proofErr w:type="gramStart"/>
            <w:r w:rsidRPr="0091270F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с 01.01.2016 г.</w:t>
            </w:r>
          </w:p>
        </w:tc>
        <w:tc>
          <w:tcPr>
            <w:tcW w:w="567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1,02</w:t>
            </w:r>
          </w:p>
        </w:tc>
      </w:tr>
      <w:tr w:rsidR="0091270F" w:rsidRPr="0091270F" w:rsidTr="0091270F">
        <w:trPr>
          <w:trHeight w:val="20"/>
        </w:trPr>
        <w:tc>
          <w:tcPr>
            <w:tcW w:w="4962" w:type="dxa"/>
            <w:vMerge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с 01.07.2016 г.</w:t>
            </w:r>
          </w:p>
        </w:tc>
        <w:tc>
          <w:tcPr>
            <w:tcW w:w="567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1,07</w:t>
            </w:r>
          </w:p>
        </w:tc>
      </w:tr>
      <w:tr w:rsidR="0091270F" w:rsidRPr="0091270F" w:rsidTr="0091270F">
        <w:trPr>
          <w:trHeight w:val="20"/>
        </w:trPr>
        <w:tc>
          <w:tcPr>
            <w:tcW w:w="4962" w:type="dxa"/>
            <w:vMerge w:val="restart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Электрослужба</w:t>
            </w:r>
            <w:proofErr w:type="spellEnd"/>
          </w:p>
        </w:tc>
        <w:tc>
          <w:tcPr>
            <w:tcW w:w="992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руб./м</w:t>
            </w:r>
            <w:proofErr w:type="gramStart"/>
            <w:r w:rsidRPr="0091270F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с 01.01.2016 г.</w:t>
            </w:r>
          </w:p>
        </w:tc>
        <w:tc>
          <w:tcPr>
            <w:tcW w:w="567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1,39</w:t>
            </w:r>
          </w:p>
        </w:tc>
      </w:tr>
      <w:tr w:rsidR="0091270F" w:rsidRPr="0091270F" w:rsidTr="0091270F">
        <w:trPr>
          <w:trHeight w:val="20"/>
        </w:trPr>
        <w:tc>
          <w:tcPr>
            <w:tcW w:w="4962" w:type="dxa"/>
            <w:vMerge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руб./м</w:t>
            </w:r>
            <w:proofErr w:type="gramStart"/>
            <w:r w:rsidRPr="0091270F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с 01.07.2016 г.</w:t>
            </w:r>
          </w:p>
        </w:tc>
        <w:tc>
          <w:tcPr>
            <w:tcW w:w="567" w:type="dxa"/>
          </w:tcPr>
          <w:p w:rsidR="0091270F" w:rsidRPr="0091270F" w:rsidRDefault="0091270F" w:rsidP="009127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270F">
              <w:rPr>
                <w:rFonts w:ascii="Times New Roman" w:eastAsia="Calibri" w:hAnsi="Times New Roman" w:cs="Times New Roman"/>
                <w:sz w:val="12"/>
                <w:szCs w:val="12"/>
              </w:rPr>
              <w:t>1,46</w:t>
            </w:r>
          </w:p>
        </w:tc>
      </w:tr>
    </w:tbl>
    <w:p w:rsidR="0091270F" w:rsidRDefault="0091270F" w:rsidP="0091270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52BD" w:rsidRPr="0091270F" w:rsidRDefault="00BD52BD" w:rsidP="0091270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0C17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F62E3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0C17BD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F742E5">
      <w:headerReference w:type="default" r:id="rId10"/>
      <w:headerReference w:type="first" r:id="rId11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99B" w:rsidRDefault="00EC299B" w:rsidP="000F23DD">
      <w:pPr>
        <w:spacing w:after="0" w:line="240" w:lineRule="auto"/>
      </w:pPr>
      <w:r>
        <w:separator/>
      </w:r>
    </w:p>
  </w:endnote>
  <w:endnote w:type="continuationSeparator" w:id="0">
    <w:p w:rsidR="00EC299B" w:rsidRDefault="00EC299B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99B" w:rsidRDefault="00EC299B" w:rsidP="000F23DD">
      <w:pPr>
        <w:spacing w:after="0" w:line="240" w:lineRule="auto"/>
      </w:pPr>
      <w:r>
        <w:separator/>
      </w:r>
    </w:p>
  </w:footnote>
  <w:footnote w:type="continuationSeparator" w:id="0">
    <w:p w:rsidR="00EC299B" w:rsidRDefault="00EC299B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E0A" w:rsidRDefault="00EC299B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C90E0A">
          <w:fldChar w:fldCharType="begin"/>
        </w:r>
        <w:r w:rsidR="00C90E0A">
          <w:instrText>PAGE   \* MERGEFORMAT</w:instrText>
        </w:r>
        <w:r w:rsidR="00C90E0A">
          <w:fldChar w:fldCharType="separate"/>
        </w:r>
        <w:r w:rsidR="00A834A8">
          <w:rPr>
            <w:noProof/>
          </w:rPr>
          <w:t>3</w:t>
        </w:r>
        <w:r w:rsidR="00C90E0A">
          <w:rPr>
            <w:noProof/>
          </w:rPr>
          <w:fldChar w:fldCharType="end"/>
        </w:r>
      </w:sdtContent>
    </w:sdt>
  </w:p>
  <w:p w:rsidR="00C90E0A" w:rsidRDefault="00C90E0A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C90E0A" w:rsidRPr="00C86DE1" w:rsidRDefault="00C90E0A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Среда, 08 июня 2016 года, №31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148</w:t>
    </w:r>
    <w:r w:rsidRPr="006D47B1">
      <w:rPr>
        <w:rFonts w:ascii="Times New Roman" w:hAnsi="Times New Roman" w:cs="Times New Roman"/>
        <w:i/>
        <w:sz w:val="16"/>
        <w:szCs w:val="16"/>
      </w:rPr>
      <w:t xml:space="preserve">)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C90E0A" w:rsidRDefault="00C90E0A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0E0A" w:rsidRPr="000443FC" w:rsidRDefault="00C90E0A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C90E0A" w:rsidRPr="00263DC0" w:rsidRDefault="00C90E0A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C90E0A" w:rsidRDefault="00C90E0A"/>
  <w:p w:rsidR="00C90E0A" w:rsidRDefault="00C90E0A"/>
  <w:p w:rsidR="00C90E0A" w:rsidRDefault="00C90E0A"/>
  <w:p w:rsidR="00C90E0A" w:rsidRDefault="00C90E0A"/>
  <w:p w:rsidR="00C90E0A" w:rsidRDefault="00C90E0A"/>
  <w:p w:rsidR="00C90E0A" w:rsidRDefault="00C90E0A"/>
  <w:p w:rsidR="00C90E0A" w:rsidRDefault="00C90E0A"/>
  <w:p w:rsidR="00C90E0A" w:rsidRDefault="00C90E0A"/>
  <w:p w:rsidR="00C90E0A" w:rsidRDefault="00C90E0A"/>
  <w:p w:rsidR="00C90E0A" w:rsidRDefault="00C90E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D3372D"/>
    <w:multiLevelType w:val="hybridMultilevel"/>
    <w:tmpl w:val="D5F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3B3F9E"/>
    <w:multiLevelType w:val="multilevel"/>
    <w:tmpl w:val="AE50C8E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1F570E"/>
    <w:multiLevelType w:val="hybridMultilevel"/>
    <w:tmpl w:val="8FBEFA06"/>
    <w:lvl w:ilvl="0" w:tplc="36527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8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5B467B2"/>
    <w:multiLevelType w:val="hybridMultilevel"/>
    <w:tmpl w:val="3566185C"/>
    <w:lvl w:ilvl="0" w:tplc="C5C475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1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3ECB3155"/>
    <w:multiLevelType w:val="hybridMultilevel"/>
    <w:tmpl w:val="60F0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960406"/>
    <w:multiLevelType w:val="multilevel"/>
    <w:tmpl w:val="38241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38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0">
    <w:nsid w:val="74900D92"/>
    <w:multiLevelType w:val="hybridMultilevel"/>
    <w:tmpl w:val="746482B4"/>
    <w:lvl w:ilvl="0" w:tplc="EA5C5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4472EA"/>
    <w:multiLevelType w:val="hybridMultilevel"/>
    <w:tmpl w:val="66FA1B54"/>
    <w:lvl w:ilvl="0" w:tplc="04D250C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8"/>
  </w:num>
  <w:num w:numId="2">
    <w:abstractNumId w:val="26"/>
  </w:num>
  <w:num w:numId="3">
    <w:abstractNumId w:val="19"/>
  </w:num>
  <w:num w:numId="4">
    <w:abstractNumId w:val="30"/>
  </w:num>
  <w:num w:numId="5">
    <w:abstractNumId w:val="20"/>
  </w:num>
  <w:num w:numId="6">
    <w:abstractNumId w:val="43"/>
  </w:num>
  <w:num w:numId="7">
    <w:abstractNumId w:val="36"/>
  </w:num>
  <w:num w:numId="8">
    <w:abstractNumId w:val="17"/>
  </w:num>
  <w:num w:numId="9">
    <w:abstractNumId w:val="40"/>
  </w:num>
  <w:num w:numId="10">
    <w:abstractNumId w:val="21"/>
  </w:num>
  <w:num w:numId="11">
    <w:abstractNumId w:val="34"/>
  </w:num>
  <w:num w:numId="12">
    <w:abstractNumId w:val="25"/>
  </w:num>
  <w:num w:numId="13">
    <w:abstractNumId w:val="16"/>
  </w:num>
  <w:num w:numId="14">
    <w:abstractNumId w:val="29"/>
  </w:num>
  <w:num w:numId="15">
    <w:abstractNumId w:val="33"/>
  </w:num>
  <w:num w:numId="16">
    <w:abstractNumId w:val="15"/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8"/>
  </w:num>
  <w:num w:numId="23">
    <w:abstractNumId w:val="32"/>
  </w:num>
  <w:num w:numId="24">
    <w:abstractNumId w:val="24"/>
  </w:num>
  <w:num w:numId="25">
    <w:abstractNumId w:val="39"/>
  </w:num>
  <w:num w:numId="26">
    <w:abstractNumId w:val="37"/>
  </w:num>
  <w:num w:numId="27">
    <w:abstractNumId w:val="22"/>
  </w:num>
  <w:num w:numId="28">
    <w:abstractNumId w:val="31"/>
  </w:num>
  <w:num w:numId="29">
    <w:abstractNumId w:val="27"/>
  </w:num>
  <w:num w:numId="30">
    <w:abstractNumId w:val="41"/>
  </w:num>
  <w:num w:numId="31">
    <w:abstractNumId w:val="35"/>
  </w:num>
  <w:num w:numId="32">
    <w:abstractNumId w:val="4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2DD2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701B"/>
    <w:rsid w:val="000B70EF"/>
    <w:rsid w:val="000B7198"/>
    <w:rsid w:val="000B7D8E"/>
    <w:rsid w:val="000B7E3D"/>
    <w:rsid w:val="000B7FF2"/>
    <w:rsid w:val="000C0041"/>
    <w:rsid w:val="000C00E7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85C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1F5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757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3F3F"/>
    <w:rsid w:val="000F4778"/>
    <w:rsid w:val="000F47C2"/>
    <w:rsid w:val="000F4892"/>
    <w:rsid w:val="000F4E1A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408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D0"/>
    <w:rsid w:val="00114401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0A5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47D88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3FD0"/>
    <w:rsid w:val="00154164"/>
    <w:rsid w:val="00154191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1C3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585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1F78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1CA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F45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F47"/>
    <w:rsid w:val="00250F7A"/>
    <w:rsid w:val="00250FFA"/>
    <w:rsid w:val="002517BE"/>
    <w:rsid w:val="00251F57"/>
    <w:rsid w:val="002521DB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35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68D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664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229"/>
    <w:rsid w:val="0030428A"/>
    <w:rsid w:val="00304542"/>
    <w:rsid w:val="00304E2F"/>
    <w:rsid w:val="00305368"/>
    <w:rsid w:val="00305552"/>
    <w:rsid w:val="003058C8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35E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3FE"/>
    <w:rsid w:val="00367461"/>
    <w:rsid w:val="00367507"/>
    <w:rsid w:val="00367CF0"/>
    <w:rsid w:val="003700F6"/>
    <w:rsid w:val="0037071D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D7F8B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94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C2"/>
    <w:rsid w:val="00441B66"/>
    <w:rsid w:val="00442351"/>
    <w:rsid w:val="00442832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47A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515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E18"/>
    <w:rsid w:val="00486F4E"/>
    <w:rsid w:val="0048739B"/>
    <w:rsid w:val="004879D0"/>
    <w:rsid w:val="00487BB0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076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432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40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37B7"/>
    <w:rsid w:val="005138F5"/>
    <w:rsid w:val="00513C15"/>
    <w:rsid w:val="00513D4F"/>
    <w:rsid w:val="00513EAF"/>
    <w:rsid w:val="005142EA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AF4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D9F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B94"/>
    <w:rsid w:val="005A2CA8"/>
    <w:rsid w:val="005A3154"/>
    <w:rsid w:val="005A31DF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A7F8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3A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F065F"/>
    <w:rsid w:val="005F0887"/>
    <w:rsid w:val="005F0B0C"/>
    <w:rsid w:val="005F0E9F"/>
    <w:rsid w:val="005F1029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624D"/>
    <w:rsid w:val="006D6317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808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29D"/>
    <w:rsid w:val="0076649B"/>
    <w:rsid w:val="007664C2"/>
    <w:rsid w:val="0076654B"/>
    <w:rsid w:val="00766743"/>
    <w:rsid w:val="00766DD7"/>
    <w:rsid w:val="00767665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946"/>
    <w:rsid w:val="00790B75"/>
    <w:rsid w:val="00790D15"/>
    <w:rsid w:val="00790E0B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AB3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221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316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10B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3D94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7B"/>
    <w:rsid w:val="0084589F"/>
    <w:rsid w:val="00845BCB"/>
    <w:rsid w:val="00845E25"/>
    <w:rsid w:val="00845FB6"/>
    <w:rsid w:val="00846079"/>
    <w:rsid w:val="008460E7"/>
    <w:rsid w:val="00846ADC"/>
    <w:rsid w:val="00847986"/>
    <w:rsid w:val="00847E3D"/>
    <w:rsid w:val="00847FBE"/>
    <w:rsid w:val="008504AE"/>
    <w:rsid w:val="00850522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7B"/>
    <w:rsid w:val="00861BBD"/>
    <w:rsid w:val="00861E70"/>
    <w:rsid w:val="00862525"/>
    <w:rsid w:val="008636F1"/>
    <w:rsid w:val="00863F08"/>
    <w:rsid w:val="00865640"/>
    <w:rsid w:val="00865AFF"/>
    <w:rsid w:val="00865E4E"/>
    <w:rsid w:val="00865FFF"/>
    <w:rsid w:val="008664F2"/>
    <w:rsid w:val="0086679A"/>
    <w:rsid w:val="008668CC"/>
    <w:rsid w:val="0086696A"/>
    <w:rsid w:val="00867033"/>
    <w:rsid w:val="00867451"/>
    <w:rsid w:val="00867EFD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BE9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63D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147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C7BA0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0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D3F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70F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998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B4F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75E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12F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5261"/>
    <w:rsid w:val="00A35B4F"/>
    <w:rsid w:val="00A35E32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8B4"/>
    <w:rsid w:val="00A63062"/>
    <w:rsid w:val="00A634B3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108"/>
    <w:rsid w:val="00A71454"/>
    <w:rsid w:val="00A715FA"/>
    <w:rsid w:val="00A7162B"/>
    <w:rsid w:val="00A71DAD"/>
    <w:rsid w:val="00A71E1B"/>
    <w:rsid w:val="00A724C6"/>
    <w:rsid w:val="00A72731"/>
    <w:rsid w:val="00A727A3"/>
    <w:rsid w:val="00A728A8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4A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18F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3AE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C05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79C"/>
    <w:rsid w:val="00B97802"/>
    <w:rsid w:val="00B97DFF"/>
    <w:rsid w:val="00BA03AE"/>
    <w:rsid w:val="00BA04A7"/>
    <w:rsid w:val="00BA0553"/>
    <w:rsid w:val="00BA0931"/>
    <w:rsid w:val="00BA0E79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5F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2BD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B0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602B"/>
    <w:rsid w:val="00BE6089"/>
    <w:rsid w:val="00BE64C9"/>
    <w:rsid w:val="00BE6541"/>
    <w:rsid w:val="00BE67C1"/>
    <w:rsid w:val="00BE67E0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236"/>
    <w:rsid w:val="00BF23B6"/>
    <w:rsid w:val="00BF2422"/>
    <w:rsid w:val="00BF26EF"/>
    <w:rsid w:val="00BF2808"/>
    <w:rsid w:val="00BF2D88"/>
    <w:rsid w:val="00BF3A18"/>
    <w:rsid w:val="00BF3E98"/>
    <w:rsid w:val="00BF3FED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2FA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C38"/>
    <w:rsid w:val="00C82E1A"/>
    <w:rsid w:val="00C831AC"/>
    <w:rsid w:val="00C83538"/>
    <w:rsid w:val="00C83A8E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0E0A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606"/>
    <w:rsid w:val="00CE66DD"/>
    <w:rsid w:val="00CE6788"/>
    <w:rsid w:val="00CE687C"/>
    <w:rsid w:val="00CE6B63"/>
    <w:rsid w:val="00CE6BC1"/>
    <w:rsid w:val="00CE6F2D"/>
    <w:rsid w:val="00CE7632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6D91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A9D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57"/>
    <w:rsid w:val="00D1316D"/>
    <w:rsid w:val="00D131AA"/>
    <w:rsid w:val="00D1361A"/>
    <w:rsid w:val="00D13A92"/>
    <w:rsid w:val="00D13B83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3C0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B48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585"/>
    <w:rsid w:val="00D917EA"/>
    <w:rsid w:val="00D91868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5E3"/>
    <w:rsid w:val="00DA49AF"/>
    <w:rsid w:val="00DA4CFB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539"/>
    <w:rsid w:val="00DC399B"/>
    <w:rsid w:val="00DC3BA7"/>
    <w:rsid w:val="00DC3F22"/>
    <w:rsid w:val="00DC4383"/>
    <w:rsid w:val="00DC43AE"/>
    <w:rsid w:val="00DC4406"/>
    <w:rsid w:val="00DC48D0"/>
    <w:rsid w:val="00DC4A30"/>
    <w:rsid w:val="00DC4D3F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A26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58C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AC4"/>
    <w:rsid w:val="00E05080"/>
    <w:rsid w:val="00E053F2"/>
    <w:rsid w:val="00E063AE"/>
    <w:rsid w:val="00E0679F"/>
    <w:rsid w:val="00E06B9D"/>
    <w:rsid w:val="00E06FCD"/>
    <w:rsid w:val="00E0704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CF4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1C4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99B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DD2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0FE6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67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823"/>
    <w:rsid w:val="00F60D59"/>
    <w:rsid w:val="00F60EEE"/>
    <w:rsid w:val="00F60FDE"/>
    <w:rsid w:val="00F61194"/>
    <w:rsid w:val="00F61278"/>
    <w:rsid w:val="00F6146F"/>
    <w:rsid w:val="00F61486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2E35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D8A"/>
    <w:rsid w:val="00F65FC1"/>
    <w:rsid w:val="00F66077"/>
    <w:rsid w:val="00F661F0"/>
    <w:rsid w:val="00F662F4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2E5"/>
    <w:rsid w:val="00F74410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1148"/>
    <w:rsid w:val="00F81629"/>
    <w:rsid w:val="00F818B0"/>
    <w:rsid w:val="00F82787"/>
    <w:rsid w:val="00F82845"/>
    <w:rsid w:val="00F82BD0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36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00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ergie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23F2F-86F0-4E46-B460-D46D50F1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20019</TotalTime>
  <Pages>10</Pages>
  <Words>14984</Words>
  <Characters>85409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8881</cp:revision>
  <cp:lastPrinted>2014-09-10T09:08:00Z</cp:lastPrinted>
  <dcterms:created xsi:type="dcterms:W3CDTF">2014-06-25T06:36:00Z</dcterms:created>
  <dcterms:modified xsi:type="dcterms:W3CDTF">2016-06-28T06:19:00Z</dcterms:modified>
</cp:coreProperties>
</file>